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4" w:rsidRDefault="000E29E4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704F54" w:rsidRPr="00704F54" w:rsidRDefault="002B2ED8" w:rsidP="00DA46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>Usługi poligraficzne –</w:t>
            </w:r>
            <w:r w:rsidR="00DA460E">
              <w:rPr>
                <w:rFonts w:ascii="Arial" w:hAnsi="Arial" w:cs="Arial"/>
                <w:b/>
              </w:rPr>
              <w:t xml:space="preserve"> </w:t>
            </w:r>
            <w:r w:rsidR="00704F54" w:rsidRPr="00704F54">
              <w:rPr>
                <w:rFonts w:ascii="Arial" w:hAnsi="Arial" w:cs="Arial"/>
                <w:b/>
              </w:rPr>
              <w:t xml:space="preserve">Druk i dostawa materiałów </w:t>
            </w:r>
            <w:proofErr w:type="spellStart"/>
            <w:r w:rsidR="00704F54" w:rsidRPr="00704F54">
              <w:rPr>
                <w:rFonts w:ascii="Arial" w:hAnsi="Arial" w:cs="Arial"/>
                <w:b/>
              </w:rPr>
              <w:t>informacyjno</w:t>
            </w:r>
            <w:proofErr w:type="spellEnd"/>
            <w:r w:rsidR="00704F54" w:rsidRPr="00704F54">
              <w:rPr>
                <w:rFonts w:ascii="Arial" w:hAnsi="Arial" w:cs="Arial"/>
                <w:b/>
              </w:rPr>
              <w:t xml:space="preserve"> – promocyjnych </w:t>
            </w:r>
            <w:r w:rsidR="00704F54" w:rsidRPr="004711B3">
              <w:rPr>
                <w:rFonts w:ascii="Arial" w:hAnsi="Arial" w:cs="Arial"/>
                <w:b/>
              </w:rPr>
              <w:t>(</w:t>
            </w:r>
            <w:r w:rsidR="004711B3" w:rsidRPr="004711B3">
              <w:rPr>
                <w:rFonts w:ascii="Arial" w:hAnsi="Arial" w:cs="Arial"/>
                <w:b/>
              </w:rPr>
              <w:t xml:space="preserve">kalendarz, kartki świąteczne, </w:t>
            </w:r>
            <w:r w:rsidR="004711B3" w:rsidRPr="004711B3">
              <w:rPr>
                <w:rFonts w:ascii="Arial" w:eastAsia="Times New Roman" w:hAnsi="Arial" w:cs="Arial"/>
                <w:b/>
              </w:rPr>
              <w:t>książka dla dzieci</w:t>
            </w:r>
            <w:r w:rsidR="00704F54" w:rsidRPr="004711B3">
              <w:rPr>
                <w:rFonts w:ascii="Arial" w:hAnsi="Arial" w:cs="Arial"/>
                <w:b/>
              </w:rPr>
              <w:t>)</w:t>
            </w:r>
            <w:r w:rsidR="00704F54" w:rsidRPr="00704F54">
              <w:rPr>
                <w:rFonts w:ascii="Arial" w:hAnsi="Arial" w:cs="Arial"/>
                <w:b/>
              </w:rPr>
              <w:t xml:space="preserve"> do Muzeum Mazowieckiego w Płocku</w:t>
            </w:r>
            <w:r w:rsidR="00DA460E">
              <w:rPr>
                <w:rFonts w:ascii="Arial" w:hAnsi="Arial" w:cs="Arial"/>
                <w:b/>
              </w:rPr>
              <w:t>”</w:t>
            </w:r>
            <w:r w:rsidR="00704F54" w:rsidRPr="00704F54">
              <w:rPr>
                <w:rFonts w:ascii="Arial" w:hAnsi="Arial" w:cs="Arial"/>
                <w:b/>
              </w:rPr>
              <w:t xml:space="preserve">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4711B3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711B3">
              <w:rPr>
                <w:rFonts w:ascii="Arial" w:hAnsi="Arial" w:cs="Arial"/>
                <w:b/>
                <w:bCs/>
              </w:rPr>
              <w:t xml:space="preserve">Cena oferowana brutto – </w:t>
            </w:r>
            <w:r w:rsidR="004711B3" w:rsidRPr="004711B3">
              <w:rPr>
                <w:rFonts w:ascii="Arial" w:hAnsi="Arial" w:cs="Arial"/>
                <w:b/>
              </w:rPr>
              <w:t>kalendarz</w:t>
            </w:r>
            <w:r w:rsidR="004711B3">
              <w:rPr>
                <w:rFonts w:ascii="Arial" w:hAnsi="Arial" w:cs="Arial"/>
                <w:b/>
              </w:rPr>
              <w:t xml:space="preserve"> </w:t>
            </w:r>
          </w:p>
          <w:p w:rsidR="00B0197D" w:rsidRPr="004711B3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1B3">
              <w:rPr>
                <w:rFonts w:ascii="Arial" w:hAnsi="Arial" w:cs="Arial"/>
                <w:b/>
                <w:bCs/>
              </w:rPr>
              <w:t>Cena oferowana brutto –</w:t>
            </w:r>
            <w:r w:rsidR="004711B3">
              <w:rPr>
                <w:rFonts w:ascii="Arial" w:hAnsi="Arial" w:cs="Arial"/>
                <w:b/>
                <w:bCs/>
              </w:rPr>
              <w:t xml:space="preserve"> </w:t>
            </w:r>
            <w:r w:rsidR="004711B3" w:rsidRPr="004711B3">
              <w:rPr>
                <w:rFonts w:ascii="Arial" w:hAnsi="Arial" w:cs="Arial"/>
                <w:b/>
              </w:rPr>
              <w:t>kartki świąteczne</w:t>
            </w:r>
            <w:r w:rsidR="004711B3">
              <w:rPr>
                <w:rFonts w:ascii="Arial" w:hAnsi="Arial" w:cs="Arial"/>
                <w:b/>
              </w:rPr>
              <w:t xml:space="preserve"> </w:t>
            </w:r>
          </w:p>
          <w:p w:rsidR="00B0197D" w:rsidRPr="004711B3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1B3">
              <w:rPr>
                <w:rFonts w:ascii="Arial" w:hAnsi="Arial" w:cs="Arial"/>
                <w:b/>
                <w:bCs/>
              </w:rPr>
              <w:t>Cena oferowana brutto –</w:t>
            </w:r>
            <w:r w:rsidR="004711B3">
              <w:rPr>
                <w:rFonts w:ascii="Arial" w:hAnsi="Arial" w:cs="Arial"/>
                <w:b/>
                <w:bCs/>
              </w:rPr>
              <w:t xml:space="preserve"> </w:t>
            </w:r>
            <w:r w:rsidR="004711B3" w:rsidRPr="004711B3">
              <w:rPr>
                <w:rFonts w:ascii="Arial" w:eastAsia="Times New Roman" w:hAnsi="Arial" w:cs="Arial"/>
                <w:b/>
              </w:rPr>
              <w:t>książka dla dzieci</w:t>
            </w:r>
          </w:p>
          <w:p w:rsidR="00B0197D" w:rsidRPr="004711B3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ŁĄCZNA 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</w:p>
          <w:p w:rsidR="00DA460E" w:rsidRPr="002B2ED8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4711B3" w:rsidRDefault="004711B3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4711B3" w:rsidRDefault="004711B3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A460E" w:rsidRPr="002B2ED8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Łącznie </w:t>
            </w:r>
            <w:r w:rsidRPr="00444D3B">
              <w:rPr>
                <w:rFonts w:ascii="Arial" w:hAnsi="Arial" w:cs="Arial"/>
                <w:b/>
                <w:color w:val="000000"/>
              </w:rPr>
              <w:t>……………………..… zł brutto</w:t>
            </w:r>
            <w:r w:rsidRPr="002B2E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wszystkich niezbędnych materiałów)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>- za zaproponowanie terminu realizacji 6-7 dni – 20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lastRenderedPageBreak/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 w:rsidR="00D11C11"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D3450D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D3450D">
        <w:rPr>
          <w:rFonts w:ascii="Arial" w:hAnsi="Arial" w:cs="Arial"/>
          <w:color w:val="000000"/>
          <w:sz w:val="24"/>
          <w:szCs w:val="24"/>
        </w:rPr>
        <w:t>(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Oświadczenie Wykonawcy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składane na podstawie art. 125 ust. 1 ustawy z dnia 11 września 2019r.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Prawo zamówień publicznych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 NIEPODLEGANIU WYKLUCZENIU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3450D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3450D">
        <w:rPr>
          <w:rFonts w:ascii="Arial" w:hAnsi="Arial" w:cs="Arial"/>
          <w:b/>
          <w:bCs/>
          <w:color w:val="000000"/>
        </w:rPr>
        <w:t>pn</w:t>
      </w:r>
      <w:proofErr w:type="spellEnd"/>
      <w:r w:rsidRPr="00D3450D">
        <w:rPr>
          <w:rFonts w:ascii="Arial" w:hAnsi="Arial" w:cs="Arial"/>
          <w:b/>
          <w:bCs/>
          <w:color w:val="000000"/>
        </w:rPr>
        <w:t>.„</w:t>
      </w:r>
      <w:r w:rsidRPr="00D3450D">
        <w:rPr>
          <w:rFonts w:ascii="Arial" w:hAnsi="Arial" w:cs="Arial"/>
          <w:b/>
        </w:rPr>
        <w:t xml:space="preserve">Usługi poligraficzne – Druk i dostawa materiałów </w:t>
      </w:r>
      <w:proofErr w:type="spellStart"/>
      <w:r w:rsidRPr="00D3450D">
        <w:rPr>
          <w:rFonts w:ascii="Arial" w:hAnsi="Arial" w:cs="Arial"/>
          <w:b/>
        </w:rPr>
        <w:t>informacyjno</w:t>
      </w:r>
      <w:proofErr w:type="spellEnd"/>
      <w:r w:rsidRPr="00D3450D">
        <w:rPr>
          <w:rFonts w:ascii="Arial" w:hAnsi="Arial" w:cs="Arial"/>
          <w:b/>
        </w:rPr>
        <w:t xml:space="preserve"> – </w:t>
      </w:r>
      <w:r w:rsidRPr="004711B3">
        <w:rPr>
          <w:rFonts w:ascii="Arial" w:hAnsi="Arial" w:cs="Arial"/>
          <w:b/>
        </w:rPr>
        <w:t xml:space="preserve">promocyjnych </w:t>
      </w:r>
      <w:r w:rsidR="004711B3" w:rsidRPr="004711B3">
        <w:rPr>
          <w:rFonts w:ascii="Arial" w:hAnsi="Arial" w:cs="Arial"/>
          <w:b/>
        </w:rPr>
        <w:t xml:space="preserve">(kalendarz, kartki świąteczne, </w:t>
      </w:r>
      <w:r w:rsidR="004711B3" w:rsidRPr="004711B3">
        <w:rPr>
          <w:rFonts w:ascii="Arial" w:eastAsia="Times New Roman" w:hAnsi="Arial" w:cs="Arial"/>
          <w:b/>
        </w:rPr>
        <w:t>książka dla dzieci</w:t>
      </w:r>
      <w:r w:rsidR="004711B3" w:rsidRPr="004711B3">
        <w:rPr>
          <w:rFonts w:ascii="Arial" w:hAnsi="Arial" w:cs="Arial"/>
          <w:b/>
        </w:rPr>
        <w:t>)</w:t>
      </w:r>
      <w:r w:rsidRPr="004711B3">
        <w:rPr>
          <w:rFonts w:ascii="Arial" w:hAnsi="Arial" w:cs="Arial"/>
          <w:b/>
        </w:rPr>
        <w:t xml:space="preserve"> do Muzeum Mazowieckiego</w:t>
      </w:r>
      <w:r w:rsidRPr="00D3450D">
        <w:rPr>
          <w:rFonts w:ascii="Arial" w:hAnsi="Arial" w:cs="Arial"/>
          <w:b/>
        </w:rPr>
        <w:t xml:space="preserve"> w Płocku”</w:t>
      </w:r>
      <w:r w:rsidRPr="00D3450D">
        <w:rPr>
          <w:rFonts w:ascii="Arial" w:hAnsi="Arial" w:cs="Arial"/>
          <w:i/>
          <w:iCs/>
          <w:color w:val="000000"/>
        </w:rPr>
        <w:t xml:space="preserve">, </w:t>
      </w: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 xml:space="preserve">prowadzonego przez Muzeum Mazowieckie w Płocku, oświadczam, co następuje: 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3450D">
        <w:rPr>
          <w:rFonts w:ascii="Arial" w:hAnsi="Arial" w:cs="Arial"/>
          <w:b/>
          <w:bCs/>
          <w:color w:val="000000"/>
        </w:rPr>
        <w:t>OŚWIADCZENIA DOTYCZĄCE WYKONAWCY:</w:t>
      </w: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1.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Pr="00D3450D">
        <w:rPr>
          <w:rFonts w:ascii="Arial" w:hAnsi="Arial" w:cs="Arial"/>
          <w:color w:val="000000"/>
        </w:rPr>
        <w:t xml:space="preserve">art. 108 ust. 1 ustawy </w:t>
      </w:r>
      <w:proofErr w:type="spellStart"/>
      <w:r w:rsidRPr="00D3450D">
        <w:rPr>
          <w:rFonts w:ascii="Arial" w:hAnsi="Arial" w:cs="Arial"/>
          <w:color w:val="000000"/>
        </w:rPr>
        <w:t>Pzp</w:t>
      </w:r>
      <w:proofErr w:type="spellEnd"/>
      <w:r w:rsidRPr="00D3450D">
        <w:rPr>
          <w:rFonts w:ascii="Arial" w:hAnsi="Arial" w:cs="Arial"/>
          <w:color w:val="000000"/>
        </w:rPr>
        <w:t>.</w:t>
      </w:r>
    </w:p>
    <w:p w:rsidR="0034283D" w:rsidRPr="00D3450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3</w:t>
      </w:r>
      <w:r w:rsidR="004C6315" w:rsidRPr="00D3450D">
        <w:rPr>
          <w:rFonts w:ascii="Arial" w:hAnsi="Arial" w:cs="Arial"/>
          <w:color w:val="000000"/>
        </w:rPr>
        <w:t>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4</w:t>
      </w:r>
      <w:r w:rsidR="004C6315" w:rsidRPr="00D3450D">
        <w:rPr>
          <w:rFonts w:ascii="Arial" w:hAnsi="Arial" w:cs="Arial"/>
          <w:color w:val="000000"/>
        </w:rPr>
        <w:t xml:space="preserve">. Oświadczam, że zachodzą w stosunku do mnie podstawy wykluczenia </w:t>
      </w:r>
      <w:r w:rsidR="00843E49" w:rsidRPr="00D3450D">
        <w:rPr>
          <w:rFonts w:ascii="Arial" w:hAnsi="Arial" w:cs="Arial"/>
          <w:color w:val="000000"/>
        </w:rPr>
        <w:t xml:space="preserve">                              </w:t>
      </w:r>
      <w:r w:rsidR="004C6315" w:rsidRPr="00D3450D">
        <w:rPr>
          <w:rFonts w:ascii="Arial" w:hAnsi="Arial" w:cs="Arial"/>
          <w:color w:val="000000"/>
        </w:rPr>
        <w:t>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………….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(podać mającą zastosowanie podstawę wykluczenia spośród wymienionych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w art. 108 ust. 1 lub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). Jednocześnie oświadczam,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że w związku z ww. okolicznością, na podstawie art. 110 ust. 2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podjąłem następujące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środki naprawcze:</w:t>
      </w:r>
    </w:p>
    <w:p w:rsidR="004C6315" w:rsidRPr="00D3450D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5</w:t>
      </w:r>
      <w:r w:rsidR="004C6315" w:rsidRPr="00D3450D">
        <w:rPr>
          <w:rFonts w:ascii="Arial" w:hAnsi="Arial" w:cs="Arial"/>
          <w:color w:val="000000"/>
        </w:rPr>
        <w:t>. Oświadczam, że wszystkie informacje podane w powyższych oświadczeniach są aktualne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i zgodne z prawdą oraz zostały przedstawione z pełną świadomością konsekwencji wprowadzenia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CD" w:rsidRDefault="001672CD" w:rsidP="000968E3">
      <w:pPr>
        <w:spacing w:after="0" w:line="240" w:lineRule="auto"/>
      </w:pPr>
      <w:r>
        <w:separator/>
      </w:r>
    </w:p>
  </w:endnote>
  <w:endnote w:type="continuationSeparator" w:id="0">
    <w:p w:rsidR="001672CD" w:rsidRDefault="001672CD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CD" w:rsidRDefault="001672CD" w:rsidP="000968E3">
      <w:pPr>
        <w:spacing w:after="0" w:line="240" w:lineRule="auto"/>
      </w:pPr>
      <w:r>
        <w:separator/>
      </w:r>
    </w:p>
  </w:footnote>
  <w:footnote w:type="continuationSeparator" w:id="0">
    <w:p w:rsidR="001672CD" w:rsidRDefault="001672CD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7437"/>
    <w:rsid w:val="001335C8"/>
    <w:rsid w:val="001342E7"/>
    <w:rsid w:val="00162674"/>
    <w:rsid w:val="001672CD"/>
    <w:rsid w:val="00186376"/>
    <w:rsid w:val="001930E4"/>
    <w:rsid w:val="001B012B"/>
    <w:rsid w:val="001C13BF"/>
    <w:rsid w:val="001C4376"/>
    <w:rsid w:val="001D4DB2"/>
    <w:rsid w:val="00207C70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D74"/>
    <w:rsid w:val="003B261F"/>
    <w:rsid w:val="003C43E9"/>
    <w:rsid w:val="003C6492"/>
    <w:rsid w:val="003D3780"/>
    <w:rsid w:val="003D42CD"/>
    <w:rsid w:val="003F2B57"/>
    <w:rsid w:val="003F7CE4"/>
    <w:rsid w:val="00436671"/>
    <w:rsid w:val="00442A42"/>
    <w:rsid w:val="00444D3B"/>
    <w:rsid w:val="004568A0"/>
    <w:rsid w:val="00457B33"/>
    <w:rsid w:val="0046787B"/>
    <w:rsid w:val="004711B3"/>
    <w:rsid w:val="00474C68"/>
    <w:rsid w:val="004A298F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55866"/>
    <w:rsid w:val="006876A3"/>
    <w:rsid w:val="006946F1"/>
    <w:rsid w:val="00695F34"/>
    <w:rsid w:val="006A1A44"/>
    <w:rsid w:val="006C5906"/>
    <w:rsid w:val="006D4C18"/>
    <w:rsid w:val="006E09C5"/>
    <w:rsid w:val="006E3BA3"/>
    <w:rsid w:val="00704F54"/>
    <w:rsid w:val="00710FE4"/>
    <w:rsid w:val="00715FCD"/>
    <w:rsid w:val="00757272"/>
    <w:rsid w:val="007875A2"/>
    <w:rsid w:val="00791C29"/>
    <w:rsid w:val="007967F0"/>
    <w:rsid w:val="007A3CFE"/>
    <w:rsid w:val="007B2C33"/>
    <w:rsid w:val="007F45C7"/>
    <w:rsid w:val="00806A1B"/>
    <w:rsid w:val="00826BC9"/>
    <w:rsid w:val="00843E49"/>
    <w:rsid w:val="0085648F"/>
    <w:rsid w:val="00866BA4"/>
    <w:rsid w:val="00881A3D"/>
    <w:rsid w:val="008935B5"/>
    <w:rsid w:val="00896CED"/>
    <w:rsid w:val="008A590E"/>
    <w:rsid w:val="008D4F76"/>
    <w:rsid w:val="008E528D"/>
    <w:rsid w:val="009022F8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9E4179"/>
    <w:rsid w:val="00A11E0B"/>
    <w:rsid w:val="00A249B2"/>
    <w:rsid w:val="00A321C8"/>
    <w:rsid w:val="00A622D0"/>
    <w:rsid w:val="00A63B5C"/>
    <w:rsid w:val="00A91CCB"/>
    <w:rsid w:val="00AE4A55"/>
    <w:rsid w:val="00B0197D"/>
    <w:rsid w:val="00B45820"/>
    <w:rsid w:val="00B86CF9"/>
    <w:rsid w:val="00BA4218"/>
    <w:rsid w:val="00BB5E5D"/>
    <w:rsid w:val="00BF460B"/>
    <w:rsid w:val="00C05BFC"/>
    <w:rsid w:val="00C06C99"/>
    <w:rsid w:val="00C144DE"/>
    <w:rsid w:val="00C17D3E"/>
    <w:rsid w:val="00C20E90"/>
    <w:rsid w:val="00C3661A"/>
    <w:rsid w:val="00C507E6"/>
    <w:rsid w:val="00C645B1"/>
    <w:rsid w:val="00C77FAF"/>
    <w:rsid w:val="00CB3349"/>
    <w:rsid w:val="00CD3AA1"/>
    <w:rsid w:val="00CE050F"/>
    <w:rsid w:val="00CE0709"/>
    <w:rsid w:val="00CF3C32"/>
    <w:rsid w:val="00CF5200"/>
    <w:rsid w:val="00D11863"/>
    <w:rsid w:val="00D11C11"/>
    <w:rsid w:val="00D261FC"/>
    <w:rsid w:val="00D3450D"/>
    <w:rsid w:val="00D64799"/>
    <w:rsid w:val="00D76062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17648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B24D8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10EEF3-5838-4DEB-B8CB-552A784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FE90-E50F-433C-8DC6-4E78AB3E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3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37</cp:revision>
  <cp:lastPrinted>2022-11-09T09:27:00Z</cp:lastPrinted>
  <dcterms:created xsi:type="dcterms:W3CDTF">2021-04-01T02:17:00Z</dcterms:created>
  <dcterms:modified xsi:type="dcterms:W3CDTF">2022-11-09T21:09:00Z</dcterms:modified>
</cp:coreProperties>
</file>