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E91" w:rsidTr="00A62E91">
        <w:tc>
          <w:tcPr>
            <w:tcW w:w="9212" w:type="dxa"/>
            <w:gridSpan w:val="2"/>
          </w:tcPr>
          <w:p w:rsidR="00A62E91" w:rsidRPr="00CF3C32" w:rsidRDefault="00A62E91" w:rsidP="00A62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Przedmiot przetargu</w:t>
            </w:r>
          </w:p>
        </w:tc>
        <w:tc>
          <w:tcPr>
            <w:tcW w:w="4606" w:type="dxa"/>
          </w:tcPr>
          <w:p w:rsidR="00A62E91" w:rsidRP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A62E91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A62E91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A62E91">
              <w:rPr>
                <w:rFonts w:ascii="Arial" w:hAnsi="Arial" w:cs="Arial"/>
                <w:b/>
              </w:rPr>
              <w:t>Usługi poligraficzne – Druk i dostawa</w:t>
            </w:r>
            <w:r w:rsidRPr="00A62E91">
              <w:rPr>
                <w:b/>
              </w:rPr>
              <w:br/>
            </w:r>
            <w:r w:rsidRPr="00A62E91">
              <w:rPr>
                <w:rFonts w:ascii="Arial" w:hAnsi="Arial" w:cs="Arial"/>
                <w:b/>
              </w:rPr>
              <w:t>czasopism -</w:t>
            </w:r>
            <w:r w:rsidR="00CE172D">
              <w:rPr>
                <w:rFonts w:ascii="Arial" w:hAnsi="Arial" w:cs="Arial"/>
                <w:b/>
              </w:rPr>
              <w:t xml:space="preserve"> Nasze Korzenie oraz  Biuletyn M</w:t>
            </w:r>
            <w:r w:rsidRPr="00A62E91">
              <w:rPr>
                <w:rFonts w:ascii="Arial" w:hAnsi="Arial" w:cs="Arial"/>
                <w:b/>
              </w:rPr>
              <w:t xml:space="preserve">uzealny” 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786042" w:rsidRPr="00444D3B" w:rsidRDefault="00786042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…………………………………………………...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D3B">
              <w:rPr>
                <w:rFonts w:ascii="Arial" w:hAnsi="Arial" w:cs="Arial"/>
                <w:b/>
                <w:bCs/>
              </w:rPr>
              <w:t>Łączna cena ofertowa brutto za cały przedmiot zamówienia: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4D3B">
              <w:rPr>
                <w:rFonts w:ascii="Arial" w:hAnsi="Arial" w:cs="Arial"/>
                <w:bCs/>
              </w:rPr>
              <w:t>W tym:</w:t>
            </w: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„Nasze Korzenie” - 202</w:t>
            </w:r>
            <w:r>
              <w:rPr>
                <w:rFonts w:ascii="Arial" w:hAnsi="Arial" w:cs="Arial"/>
              </w:rPr>
              <w:t>2</w:t>
            </w:r>
            <w:r w:rsidRPr="00444D3B">
              <w:rPr>
                <w:rFonts w:ascii="Arial" w:hAnsi="Arial" w:cs="Arial"/>
              </w:rPr>
              <w:t xml:space="preserve"> nr 1</w:t>
            </w:r>
            <w:r>
              <w:rPr>
                <w:rFonts w:ascii="Arial" w:hAnsi="Arial" w:cs="Arial"/>
              </w:rPr>
              <w:t xml:space="preserve"> (20)</w:t>
            </w: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„Nasze Korzenie” - 202</w:t>
            </w:r>
            <w:r>
              <w:rPr>
                <w:rFonts w:ascii="Arial" w:hAnsi="Arial" w:cs="Arial"/>
              </w:rPr>
              <w:t>2</w:t>
            </w:r>
            <w:r w:rsidRPr="00444D3B">
              <w:rPr>
                <w:rFonts w:ascii="Arial" w:hAnsi="Arial" w:cs="Arial"/>
              </w:rPr>
              <w:t xml:space="preserve"> nr </w:t>
            </w:r>
            <w:r>
              <w:rPr>
                <w:rFonts w:ascii="Arial" w:hAnsi="Arial" w:cs="Arial"/>
              </w:rPr>
              <w:t>2 (21)</w:t>
            </w:r>
          </w:p>
          <w:p w:rsidR="00A62E91" w:rsidRDefault="00A62E91" w:rsidP="00A62E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„Biuletyn Muzealny” Muzeum Mazowieckiego w Płocku – nr 5</w:t>
            </w:r>
            <w:r>
              <w:rPr>
                <w:rFonts w:ascii="Arial" w:hAnsi="Arial" w:cs="Arial"/>
              </w:rPr>
              <w:t>8</w:t>
            </w:r>
            <w:r w:rsidRPr="00444D3B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444D3B">
              <w:rPr>
                <w:rFonts w:ascii="Arial" w:hAnsi="Arial" w:cs="Arial"/>
              </w:rPr>
              <w:t xml:space="preserve"> nr 1</w:t>
            </w: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„Biuletyn Muzealny” Muzeum Mazowieckiego w Płocku – nr 5</w:t>
            </w:r>
            <w:r w:rsidR="00B70899">
              <w:rPr>
                <w:rFonts w:ascii="Arial" w:hAnsi="Arial" w:cs="Arial"/>
              </w:rPr>
              <w:t>9</w:t>
            </w:r>
            <w:r w:rsidRPr="00444D3B">
              <w:rPr>
                <w:rFonts w:ascii="Arial" w:hAnsi="Arial" w:cs="Arial"/>
              </w:rPr>
              <w:t xml:space="preserve"> - </w:t>
            </w: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202</w:t>
            </w:r>
            <w:r w:rsidR="00B70899">
              <w:rPr>
                <w:rFonts w:ascii="Arial" w:hAnsi="Arial" w:cs="Arial"/>
              </w:rPr>
              <w:t>2</w:t>
            </w:r>
            <w:r w:rsidRPr="00444D3B">
              <w:rPr>
                <w:rFonts w:ascii="Arial" w:hAnsi="Arial" w:cs="Arial"/>
              </w:rPr>
              <w:t xml:space="preserve"> nr 2</w:t>
            </w:r>
          </w:p>
          <w:p w:rsidR="00A62E91" w:rsidRPr="00444D3B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 xml:space="preserve">„Biuletyn Muzealny” Muzeum Mazowieckiego w Płocku – nr </w:t>
            </w:r>
            <w:r w:rsidR="00B70899">
              <w:rPr>
                <w:rFonts w:ascii="Arial" w:hAnsi="Arial" w:cs="Arial"/>
              </w:rPr>
              <w:t>60</w:t>
            </w:r>
            <w:r w:rsidRPr="00444D3B">
              <w:rPr>
                <w:rFonts w:ascii="Arial" w:hAnsi="Arial" w:cs="Arial"/>
              </w:rPr>
              <w:t xml:space="preserve"> - </w:t>
            </w:r>
          </w:p>
          <w:p w:rsidR="00A62E91" w:rsidRPr="00B70899" w:rsidRDefault="00A62E91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4D3B">
              <w:rPr>
                <w:rFonts w:ascii="Arial" w:hAnsi="Arial" w:cs="Arial"/>
              </w:rPr>
              <w:t>202</w:t>
            </w:r>
            <w:r w:rsidR="00B70899">
              <w:rPr>
                <w:rFonts w:ascii="Arial" w:hAnsi="Arial" w:cs="Arial"/>
              </w:rPr>
              <w:t>2 nr 3</w:t>
            </w:r>
          </w:p>
        </w:tc>
        <w:tc>
          <w:tcPr>
            <w:tcW w:w="4606" w:type="dxa"/>
          </w:tcPr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</w:t>
            </w:r>
            <w:r w:rsidRPr="00444D3B">
              <w:rPr>
                <w:rFonts w:ascii="Arial" w:hAnsi="Arial" w:cs="Arial"/>
                <w:bCs/>
                <w:color w:val="000000"/>
              </w:rPr>
              <w:t xml:space="preserve"> tym: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                                                    …………………… zł brutto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…………………… zł brutto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62E91" w:rsidRPr="00033EA7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a)</w:t>
            </w:r>
            <w:r w:rsidRPr="00444D3B">
              <w:rPr>
                <w:rFonts w:ascii="Arial" w:hAnsi="Arial" w:cs="Arial"/>
              </w:rPr>
              <w:t xml:space="preserve"> </w:t>
            </w:r>
            <w:r w:rsidRPr="00444D3B">
              <w:rPr>
                <w:rFonts w:ascii="Arial" w:hAnsi="Arial" w:cs="Arial"/>
                <w:b/>
              </w:rPr>
              <w:t>„Nasze Korzenie”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( maksymalnie </w:t>
            </w:r>
            <w:r w:rsidR="00B70899">
              <w:rPr>
                <w:rFonts w:ascii="Arial" w:hAnsi="Arial" w:cs="Arial"/>
                <w:color w:val="000000"/>
              </w:rPr>
              <w:t>10</w:t>
            </w:r>
            <w:r w:rsidRPr="00444D3B">
              <w:rPr>
                <w:rFonts w:ascii="Arial" w:hAnsi="Arial" w:cs="Arial"/>
                <w:color w:val="000000"/>
              </w:rPr>
              <w:t xml:space="preserve"> dni od chwili dostarczenia przez Zamawiającego wszystkich niezbędnych materiałów)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>- za zaproponowanie terminu realizacji 6-7 dni – 15 pkt,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4-5 dni – 20 pkt. 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b)</w:t>
            </w:r>
            <w:r w:rsidRPr="00444D3B">
              <w:rPr>
                <w:rFonts w:ascii="Arial" w:hAnsi="Arial" w:cs="Arial"/>
              </w:rPr>
              <w:t xml:space="preserve"> </w:t>
            </w:r>
            <w:r w:rsidRPr="00444D3B">
              <w:rPr>
                <w:rFonts w:ascii="Arial" w:hAnsi="Arial" w:cs="Arial"/>
                <w:b/>
              </w:rPr>
              <w:t>„Biuletyn muzealny”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( maksymalnie </w:t>
            </w:r>
            <w:r w:rsidR="00B70899">
              <w:rPr>
                <w:rFonts w:ascii="Arial" w:hAnsi="Arial" w:cs="Arial"/>
                <w:color w:val="000000"/>
              </w:rPr>
              <w:t>7</w:t>
            </w:r>
            <w:r w:rsidRPr="00444D3B">
              <w:rPr>
                <w:rFonts w:ascii="Arial" w:hAnsi="Arial" w:cs="Arial"/>
                <w:color w:val="000000"/>
              </w:rPr>
              <w:t xml:space="preserve"> dni od chwili dostarczenia przez Zamawiającego wszystkich niezbędnych materiałów)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7 dni – 0 pkt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>- za zaproponowanie terminu realizacji 6 dni – 10 pkt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5 dni – 15 pkt,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>- za zaproponowanie terminu realizacji 4 dni – 20 pkt.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>dni od chwili dostarczenia przez Zamawiającego wszystkich niezbędnych materiałów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>dni od chwili dostarczenia przez Zamawiającego wszystkich niezbędnych materiałów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62E91" w:rsidRDefault="00A62E91" w:rsidP="00A62E9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>1. Oferujemy wykonanie usługi objętej zamówieniem zgodnie z opisem przedmiotu zamówienia - Dział 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E172D" w:rsidRPr="00F46822" w:rsidRDefault="00CE172D" w:rsidP="00CE172D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 powierzyć podwykonawcy)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małym / średnim</w:t>
      </w:r>
      <w:r>
        <w:rPr>
          <w:rFonts w:ascii="Arial" w:hAnsi="Arial" w:cs="Arial"/>
          <w:b/>
          <w:bCs/>
          <w:color w:val="000000"/>
          <w:sz w:val="24"/>
          <w:szCs w:val="24"/>
        </w:rPr>
        <w:t>/ inny rodzaj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5D0AA1">
        <w:rPr>
          <w:rFonts w:ascii="Arial" w:hAnsi="Arial" w:cs="Arial"/>
          <w:color w:val="000000"/>
          <w:sz w:val="24"/>
          <w:szCs w:val="24"/>
        </w:rPr>
        <w:t>informacja na potrzeby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CE172D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CE172D" w:rsidRPr="00F02795" w:rsidRDefault="00CE172D" w:rsidP="00CE172D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>
        <w:rPr>
          <w:rFonts w:ascii="Arial" w:hAnsi="Arial" w:cs="Arial"/>
          <w:color w:val="auto"/>
        </w:rPr>
        <w:t>......………………………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CE172D" w:rsidRPr="003A2D74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lastRenderedPageBreak/>
        <w:t>3) średni przedsiębiorca - przedsiębiorcę, który w co najmniej jednym roku z dwóch ostatnich lat obrotowych spełniał łącznie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CE172D" w:rsidRDefault="00CE172D" w:rsidP="00A62E9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9A386E" w:rsidRDefault="009A386E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6E3BA3" w:rsidRPr="00B70899" w:rsidRDefault="004C6315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6E3BA3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B70899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Pr="00B70899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B70899" w:rsidRPr="00B70899">
        <w:rPr>
          <w:rFonts w:ascii="Arial" w:hAnsi="Arial" w:cs="Arial"/>
          <w:b/>
          <w:sz w:val="24"/>
          <w:szCs w:val="24"/>
        </w:rPr>
        <w:t>Usługi poligraficzne – Druk i dostawa</w:t>
      </w:r>
      <w:r w:rsidR="00B70899">
        <w:rPr>
          <w:rFonts w:ascii="Arial" w:hAnsi="Arial" w:cs="Arial"/>
          <w:b/>
          <w:sz w:val="24"/>
          <w:szCs w:val="24"/>
        </w:rPr>
        <w:t xml:space="preserve"> </w:t>
      </w:r>
      <w:r w:rsidR="00B70899" w:rsidRPr="00B70899">
        <w:rPr>
          <w:rFonts w:ascii="Arial" w:hAnsi="Arial" w:cs="Arial"/>
          <w:b/>
          <w:sz w:val="24"/>
          <w:szCs w:val="24"/>
        </w:rPr>
        <w:t>czasopism -</w:t>
      </w:r>
      <w:r w:rsidR="00CE172D">
        <w:rPr>
          <w:rFonts w:ascii="Arial" w:hAnsi="Arial" w:cs="Arial"/>
          <w:b/>
          <w:sz w:val="24"/>
          <w:szCs w:val="24"/>
        </w:rPr>
        <w:t xml:space="preserve"> Nasze Korzenie oraz  Biuletyn M</w:t>
      </w:r>
      <w:r w:rsidR="00B70899" w:rsidRPr="00B70899">
        <w:rPr>
          <w:rFonts w:ascii="Arial" w:hAnsi="Arial" w:cs="Arial"/>
          <w:b/>
          <w:sz w:val="24"/>
          <w:szCs w:val="24"/>
        </w:rPr>
        <w:t>uzealny”</w:t>
      </w:r>
      <w:r w:rsidRPr="00B70899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</w:p>
    <w:p w:rsidR="006E3BA3" w:rsidRDefault="006E3BA3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C6315" w:rsidRPr="006E3BA3" w:rsidRDefault="004C6315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BA3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34283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</w:t>
      </w:r>
      <w:r w:rsidRPr="0034283D">
        <w:rPr>
          <w:rFonts w:ascii="Arial" w:hAnsi="Arial" w:cs="Arial"/>
          <w:color w:val="000000"/>
          <w:sz w:val="24"/>
          <w:szCs w:val="24"/>
        </w:rPr>
        <w:t xml:space="preserve">ust. 1 ustawy </w:t>
      </w:r>
      <w:proofErr w:type="spellStart"/>
      <w:r w:rsidRPr="0034283D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34283D">
        <w:rPr>
          <w:rFonts w:ascii="Arial" w:hAnsi="Arial" w:cs="Arial"/>
          <w:color w:val="000000"/>
          <w:sz w:val="24"/>
          <w:szCs w:val="24"/>
        </w:rPr>
        <w:t>.</w:t>
      </w:r>
    </w:p>
    <w:p w:rsidR="0034283D" w:rsidRPr="0034283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3D">
        <w:rPr>
          <w:rFonts w:ascii="Arial" w:hAnsi="Arial" w:cs="Arial"/>
          <w:sz w:val="24"/>
          <w:szCs w:val="24"/>
        </w:rPr>
        <w:t>2. Oświadczam, że nie podlegam wykluczeniu z postępowania na podstawie art. 7 ust. 1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ustawy z dnia 13 kwietnia 2022 r. o szczególnych rozwiązaniach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przeciwdziałania wspieraniu agresji na Ukrainę oraz służących ochronie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bezpieczeństwa narodowego.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6E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FD" w:rsidRDefault="00313CFD" w:rsidP="000968E3">
      <w:pPr>
        <w:spacing w:after="0" w:line="240" w:lineRule="auto"/>
      </w:pPr>
      <w:r>
        <w:separator/>
      </w:r>
    </w:p>
  </w:endnote>
  <w:endnote w:type="continuationSeparator" w:id="0">
    <w:p w:rsidR="00313CFD" w:rsidRDefault="00313CFD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FD" w:rsidRDefault="00313CFD" w:rsidP="000968E3">
      <w:pPr>
        <w:spacing w:after="0" w:line="240" w:lineRule="auto"/>
      </w:pPr>
      <w:r>
        <w:separator/>
      </w:r>
    </w:p>
  </w:footnote>
  <w:footnote w:type="continuationSeparator" w:id="0">
    <w:p w:rsidR="00313CFD" w:rsidRDefault="00313CFD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1F6B09"/>
    <w:rsid w:val="002268B5"/>
    <w:rsid w:val="00232584"/>
    <w:rsid w:val="002526FC"/>
    <w:rsid w:val="00263C11"/>
    <w:rsid w:val="00297905"/>
    <w:rsid w:val="002A68A8"/>
    <w:rsid w:val="002B2ED8"/>
    <w:rsid w:val="002C47E1"/>
    <w:rsid w:val="002F7698"/>
    <w:rsid w:val="00313CFD"/>
    <w:rsid w:val="00331488"/>
    <w:rsid w:val="00334357"/>
    <w:rsid w:val="003358C0"/>
    <w:rsid w:val="0034283D"/>
    <w:rsid w:val="00343A1C"/>
    <w:rsid w:val="003449A6"/>
    <w:rsid w:val="003557CA"/>
    <w:rsid w:val="003839C2"/>
    <w:rsid w:val="00395800"/>
    <w:rsid w:val="003A2D74"/>
    <w:rsid w:val="003B261F"/>
    <w:rsid w:val="003C43E9"/>
    <w:rsid w:val="003C6492"/>
    <w:rsid w:val="003D3780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95F34"/>
    <w:rsid w:val="006C5906"/>
    <w:rsid w:val="006D4C18"/>
    <w:rsid w:val="006E09C5"/>
    <w:rsid w:val="006E3BA3"/>
    <w:rsid w:val="00704F54"/>
    <w:rsid w:val="00710FE4"/>
    <w:rsid w:val="00715FCD"/>
    <w:rsid w:val="00786042"/>
    <w:rsid w:val="007875A2"/>
    <w:rsid w:val="00791C29"/>
    <w:rsid w:val="007A3CFE"/>
    <w:rsid w:val="007B2C33"/>
    <w:rsid w:val="007E64A1"/>
    <w:rsid w:val="007F45C7"/>
    <w:rsid w:val="00806A1B"/>
    <w:rsid w:val="00826BC9"/>
    <w:rsid w:val="00843E49"/>
    <w:rsid w:val="0085648F"/>
    <w:rsid w:val="00882113"/>
    <w:rsid w:val="008935B5"/>
    <w:rsid w:val="00896CED"/>
    <w:rsid w:val="008A590E"/>
    <w:rsid w:val="008A70CA"/>
    <w:rsid w:val="008D4F76"/>
    <w:rsid w:val="008E528D"/>
    <w:rsid w:val="009047D1"/>
    <w:rsid w:val="00933F13"/>
    <w:rsid w:val="00933F7A"/>
    <w:rsid w:val="009353AD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A249B2"/>
    <w:rsid w:val="00A321C8"/>
    <w:rsid w:val="00A622D0"/>
    <w:rsid w:val="00A62E91"/>
    <w:rsid w:val="00A71E15"/>
    <w:rsid w:val="00A84D29"/>
    <w:rsid w:val="00A91CCB"/>
    <w:rsid w:val="00AE4A55"/>
    <w:rsid w:val="00B45820"/>
    <w:rsid w:val="00B70899"/>
    <w:rsid w:val="00B86CF9"/>
    <w:rsid w:val="00BA4218"/>
    <w:rsid w:val="00BB5E5D"/>
    <w:rsid w:val="00BD40BE"/>
    <w:rsid w:val="00BF460B"/>
    <w:rsid w:val="00C05BFC"/>
    <w:rsid w:val="00C144DE"/>
    <w:rsid w:val="00C17D3E"/>
    <w:rsid w:val="00C20E90"/>
    <w:rsid w:val="00C3661A"/>
    <w:rsid w:val="00C507E6"/>
    <w:rsid w:val="00C645B1"/>
    <w:rsid w:val="00C70ADE"/>
    <w:rsid w:val="00C77FAF"/>
    <w:rsid w:val="00CB3349"/>
    <w:rsid w:val="00CD3AA1"/>
    <w:rsid w:val="00CE050F"/>
    <w:rsid w:val="00CE0709"/>
    <w:rsid w:val="00CE172D"/>
    <w:rsid w:val="00CF3C32"/>
    <w:rsid w:val="00D11863"/>
    <w:rsid w:val="00D261FC"/>
    <w:rsid w:val="00D34691"/>
    <w:rsid w:val="00D561E0"/>
    <w:rsid w:val="00D76062"/>
    <w:rsid w:val="00D95F59"/>
    <w:rsid w:val="00DA460E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3C09"/>
    <w:rsid w:val="00F16E7A"/>
    <w:rsid w:val="00F31213"/>
    <w:rsid w:val="00F416AB"/>
    <w:rsid w:val="00F46822"/>
    <w:rsid w:val="00F46EC8"/>
    <w:rsid w:val="00F51255"/>
    <w:rsid w:val="00F60F45"/>
    <w:rsid w:val="00F63714"/>
    <w:rsid w:val="00F64885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B67C6-3D6B-4863-BA5D-CF02F8CE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8F35-F07A-4818-A8DB-4CB475E0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36</cp:revision>
  <cp:lastPrinted>2022-06-30T11:08:00Z</cp:lastPrinted>
  <dcterms:created xsi:type="dcterms:W3CDTF">2021-04-01T02:17:00Z</dcterms:created>
  <dcterms:modified xsi:type="dcterms:W3CDTF">2022-07-03T19:59:00Z</dcterms:modified>
</cp:coreProperties>
</file>