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F3C32" w:rsidTr="002B2B30">
        <w:tc>
          <w:tcPr>
            <w:tcW w:w="9322" w:type="dxa"/>
            <w:gridSpan w:val="2"/>
          </w:tcPr>
          <w:p w:rsidR="00CF3C32" w:rsidRPr="002158A3" w:rsidRDefault="00CF3C32" w:rsidP="0021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58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961" w:type="dxa"/>
          </w:tcPr>
          <w:p w:rsidR="00CF3C32" w:rsidRPr="006A17C9" w:rsidRDefault="006A17C9" w:rsidP="00057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17C9">
              <w:rPr>
                <w:rFonts w:ascii="Arial" w:hAnsi="Arial" w:cs="Arial"/>
                <w:b/>
              </w:rPr>
              <w:t>Usługi poligraficzne – Druk i dostawa</w:t>
            </w:r>
            <w:r w:rsidRPr="006A17C9">
              <w:rPr>
                <w:b/>
              </w:rPr>
              <w:t xml:space="preserve"> </w:t>
            </w:r>
            <w:r w:rsidRPr="006A17C9">
              <w:rPr>
                <w:rFonts w:ascii="Arial" w:hAnsi="Arial" w:cs="Arial"/>
                <w:b/>
              </w:rPr>
              <w:t>albumu X wieków Płocka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9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2B2B30">
        <w:tc>
          <w:tcPr>
            <w:tcW w:w="43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2B2B30">
        <w:tc>
          <w:tcPr>
            <w:tcW w:w="43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2158A3" w:rsidRPr="00444D3B" w:rsidRDefault="002158A3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</w:tr>
      <w:tr w:rsidR="0045043E" w:rsidTr="002B2B30">
        <w:trPr>
          <w:trHeight w:val="779"/>
        </w:trPr>
        <w:tc>
          <w:tcPr>
            <w:tcW w:w="4361" w:type="dxa"/>
          </w:tcPr>
          <w:p w:rsidR="00E86697" w:rsidRDefault="00E86697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45043E" w:rsidRDefault="006A17C9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45043E" w:rsidRPr="00444D3B">
              <w:rPr>
                <w:rFonts w:ascii="Arial" w:hAnsi="Arial" w:cs="Arial"/>
                <w:b/>
                <w:bCs/>
              </w:rPr>
              <w:t xml:space="preserve">ena ofertowa brutto </w:t>
            </w:r>
          </w:p>
          <w:p w:rsidR="0045043E" w:rsidRPr="002158A3" w:rsidRDefault="002158A3" w:rsidP="002158A3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4961" w:type="dxa"/>
          </w:tcPr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2158A3" w:rsidRPr="00033EA7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B2B30" w:rsidTr="002B2B30">
        <w:tc>
          <w:tcPr>
            <w:tcW w:w="4361" w:type="dxa"/>
          </w:tcPr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</w:t>
            </w:r>
            <w:r w:rsidR="00E86697">
              <w:rPr>
                <w:rFonts w:ascii="Arial" w:hAnsi="Arial" w:cs="Arial"/>
              </w:rPr>
              <w:t>4</w:t>
            </w:r>
            <w:r w:rsidRPr="00806A1B">
              <w:rPr>
                <w:rFonts w:ascii="Arial" w:hAnsi="Arial" w:cs="Arial"/>
              </w:rPr>
              <w:t xml:space="preserve"> dni od chwili dostarczenia przez Zamawiającego wszystkich niezbędnych materiałów)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1</w:t>
            </w:r>
            <w:r w:rsidR="00E86697"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86697">
              <w:rPr>
                <w:rFonts w:ascii="Arial" w:hAnsi="Arial" w:cs="Arial"/>
                <w:sz w:val="16"/>
                <w:szCs w:val="16"/>
              </w:rPr>
              <w:t>12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 w:rsidR="00E86697">
              <w:rPr>
                <w:rFonts w:ascii="Arial" w:hAnsi="Arial" w:cs="Arial"/>
                <w:sz w:val="16"/>
                <w:szCs w:val="16"/>
              </w:rPr>
              <w:t>13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10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86697">
              <w:rPr>
                <w:rFonts w:ascii="Arial" w:hAnsi="Arial" w:cs="Arial"/>
                <w:sz w:val="16"/>
                <w:szCs w:val="16"/>
              </w:rPr>
              <w:t>10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 w:rsidR="00E86697">
              <w:rPr>
                <w:rFonts w:ascii="Arial" w:hAnsi="Arial" w:cs="Arial"/>
                <w:sz w:val="16"/>
                <w:szCs w:val="16"/>
              </w:rPr>
              <w:t>11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86697">
              <w:rPr>
                <w:rFonts w:ascii="Arial" w:hAnsi="Arial" w:cs="Arial"/>
                <w:sz w:val="16"/>
                <w:szCs w:val="16"/>
              </w:rPr>
              <w:t>8-9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30 pkt,</w:t>
            </w:r>
          </w:p>
          <w:p w:rsidR="002B2B30" w:rsidRPr="00444D3B" w:rsidRDefault="002B2B30" w:rsidP="00E8669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86697"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</w:tc>
        <w:tc>
          <w:tcPr>
            <w:tcW w:w="4961" w:type="dxa"/>
          </w:tcPr>
          <w:p w:rsidR="002B2B30" w:rsidRPr="00444D3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2B2B30" w:rsidRPr="002B2ED8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5D0AA1">
        <w:rPr>
          <w:rFonts w:ascii="Arial" w:hAnsi="Arial" w:cs="Arial"/>
          <w:color w:val="000000"/>
          <w:sz w:val="24"/>
          <w:szCs w:val="24"/>
        </w:rPr>
        <w:t>) ....................................................................................................................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i w sprawie swobodnego przepływu takich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lastRenderedPageBreak/>
        <w:t>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731A" w:rsidRDefault="0005731A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731A" w:rsidRDefault="0005731A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B1876" w:rsidRPr="007B13F5" w:rsidRDefault="00CB1876" w:rsidP="00CB1876">
      <w:pPr>
        <w:pageBreakBefore/>
        <w:jc w:val="right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/>
          <w:iCs/>
        </w:rPr>
        <w:lastRenderedPageBreak/>
        <w:t>Załącznik nr 1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Wykonawca: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(pełna nazwa/firma, adres, w zależności od podmiotu: NIP/PESEL, KRS/</w:t>
      </w:r>
      <w:proofErr w:type="spellStart"/>
      <w:r w:rsidRPr="007B13F5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7B13F5">
        <w:rPr>
          <w:rFonts w:ascii="Arial" w:hAnsi="Arial" w:cs="Arial"/>
          <w:bCs/>
          <w:iCs/>
          <w:sz w:val="16"/>
          <w:szCs w:val="16"/>
        </w:rPr>
        <w:t>)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reprezentowany przez: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CB1876" w:rsidRPr="007B13F5" w:rsidRDefault="00CB1876" w:rsidP="00CB1876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OŚWIADCZENIE WYKONAWCY</w:t>
      </w:r>
    </w:p>
    <w:p w:rsidR="00CB1876" w:rsidRPr="007B13F5" w:rsidRDefault="00CB1876" w:rsidP="00CB1876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składane na podstawie art. 125 ust. 1 ustawy z dnia 11 września 2019r. </w:t>
      </w:r>
    </w:p>
    <w:p w:rsidR="00CB1876" w:rsidRPr="007B13F5" w:rsidRDefault="00CB1876" w:rsidP="00CB1876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>Prawo zamówień publicznych</w:t>
      </w:r>
    </w:p>
    <w:p w:rsidR="00CB1876" w:rsidRPr="007B13F5" w:rsidRDefault="00CB1876" w:rsidP="00CB1876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DOTYCZĄCE SPEŁNIANIA WARUNKÓW UDZIAŁU W POSTĘPOWANIU</w:t>
      </w:r>
    </w:p>
    <w:p w:rsidR="00545C5D" w:rsidRPr="007B13F5" w:rsidRDefault="00CB1876" w:rsidP="00545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</w:t>
      </w:r>
      <w:proofErr w:type="spellStart"/>
      <w:r w:rsidR="00545C5D" w:rsidRPr="007B13F5">
        <w:rPr>
          <w:rFonts w:ascii="Arial" w:hAnsi="Arial" w:cs="Arial"/>
          <w:b/>
          <w:bCs/>
          <w:color w:val="000000"/>
        </w:rPr>
        <w:t>pn</w:t>
      </w:r>
      <w:proofErr w:type="spellEnd"/>
      <w:r w:rsidR="00545C5D" w:rsidRPr="007B13F5">
        <w:rPr>
          <w:rFonts w:ascii="Arial" w:hAnsi="Arial" w:cs="Arial"/>
          <w:b/>
          <w:bCs/>
          <w:color w:val="000000"/>
        </w:rPr>
        <w:t>.„</w:t>
      </w:r>
      <w:r w:rsidR="00545C5D" w:rsidRPr="007B13F5">
        <w:rPr>
          <w:rFonts w:ascii="Arial" w:hAnsi="Arial" w:cs="Arial"/>
          <w:b/>
        </w:rPr>
        <w:t>Usługi poligraficzne – Druk i dostawa albumu X wieków Płocka”</w:t>
      </w:r>
    </w:p>
    <w:p w:rsidR="00CB1876" w:rsidRPr="007B13F5" w:rsidRDefault="00CB1876" w:rsidP="00CB187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prowadzonego przez </w:t>
      </w:r>
      <w:r w:rsidR="007B13F5"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Cs/>
          <w:iCs/>
        </w:rPr>
        <w:t>, oświadczam, co następuje:</w:t>
      </w:r>
    </w:p>
    <w:p w:rsidR="00CB1876" w:rsidRPr="007B13F5" w:rsidRDefault="00CB1876" w:rsidP="00CB1876">
      <w:pPr>
        <w:spacing w:after="0"/>
        <w:jc w:val="both"/>
        <w:rPr>
          <w:rFonts w:ascii="Arial" w:hAnsi="Arial" w:cs="Arial"/>
          <w:bCs/>
          <w:iCs/>
        </w:rPr>
      </w:pP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INFORMACJA DOTYCZĄCA WYKONAWCY: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Oświadczam, że spełniam warunki udziału w postępowaniu określone przez zamawiającego w Specyfikacji Warunków Zamówienia – Rozdział VI 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CB1876" w:rsidRPr="007B13F5" w:rsidRDefault="00CB1876" w:rsidP="00CB1876">
      <w:pPr>
        <w:spacing w:after="0"/>
        <w:jc w:val="both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/>
          <w:iCs/>
        </w:rPr>
        <w:t>w następującym zakresie: (należy wskazać szczegółowo zakres wynikający z warunku udziału postawiony w SWZ)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INFORMACJA W ZWIĄZKU Z POLEGANIEM NA ZASOBACH INNYCH PODMIOTÓW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 celu wykazania spełniania warunków udziału w postępowaniu, określonych przez Zamawiającego w Specyfikacji Warunków Zamówienia – Rozdział VI, polegam na zasobach następującego/</w:t>
      </w:r>
      <w:proofErr w:type="spellStart"/>
      <w:r w:rsidRPr="007B13F5">
        <w:rPr>
          <w:rFonts w:ascii="Arial" w:hAnsi="Arial" w:cs="Arial"/>
          <w:bCs/>
          <w:iCs/>
          <w:color w:val="000000"/>
        </w:rPr>
        <w:t>ych</w:t>
      </w:r>
      <w:proofErr w:type="spellEnd"/>
      <w:r w:rsidRPr="007B13F5">
        <w:rPr>
          <w:rFonts w:ascii="Arial" w:hAnsi="Arial" w:cs="Arial"/>
          <w:bCs/>
          <w:iCs/>
          <w:color w:val="000000"/>
        </w:rPr>
        <w:t xml:space="preserve"> podmiotu/ów: ………………………………………………....... …………………………………………………..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…………………………………………………………………………………..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DOTYCZĄCE PODANYCH INFORMACJI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i zgodne z prawdą oraz zostały przedstawione z pełną świadomością konsekwencji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wprowadzenia Zamawiającego w błąd przy przedstawianiu informacji.</w:t>
      </w:r>
    </w:p>
    <w:p w:rsidR="00CB1876" w:rsidRPr="007B13F5" w:rsidRDefault="00CB1876" w:rsidP="007B13F5">
      <w:pPr>
        <w:keepNext/>
        <w:spacing w:after="0"/>
        <w:outlineLvl w:val="2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CB1876" w:rsidRPr="007B13F5" w:rsidRDefault="00CB1876" w:rsidP="00CB1876">
      <w:pPr>
        <w:rPr>
          <w:rFonts w:ascii="Arial" w:hAnsi="Arial" w:cs="Arial"/>
          <w:b/>
          <w:bCs/>
          <w:iCs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1a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Podmiot udostępniający zasoby: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(pełna nazwa/firma, adres, w zależności od podmiotu: NIP/PESEL, KRS/</w:t>
      </w:r>
      <w:proofErr w:type="spellStart"/>
      <w:r w:rsidRPr="007B13F5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7B13F5">
        <w:rPr>
          <w:rFonts w:ascii="Arial" w:hAnsi="Arial" w:cs="Arial"/>
          <w:bCs/>
          <w:iCs/>
          <w:sz w:val="16"/>
          <w:szCs w:val="16"/>
        </w:rPr>
        <w:t>)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reprezentowany przez: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DOTYCZĄCE SPEŁNIANIA WARUNKÓW UDZIAŁU W POSTĘPOWANIU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Pr="007B13F5">
        <w:rPr>
          <w:rFonts w:ascii="Arial" w:hAnsi="Arial" w:cs="Arial"/>
          <w:b/>
          <w:bCs/>
          <w:color w:val="000000"/>
        </w:rPr>
        <w:t>pn</w:t>
      </w:r>
      <w:proofErr w:type="spellEnd"/>
      <w:r w:rsidRPr="007B13F5">
        <w:rPr>
          <w:rFonts w:ascii="Arial" w:hAnsi="Arial" w:cs="Arial"/>
          <w:b/>
          <w:bCs/>
          <w:color w:val="000000"/>
        </w:rPr>
        <w:t>.„</w:t>
      </w:r>
      <w:r w:rsidRPr="007B13F5">
        <w:rPr>
          <w:rFonts w:ascii="Arial" w:hAnsi="Arial" w:cs="Arial"/>
          <w:b/>
        </w:rPr>
        <w:t>Usługi poligraficzne – Druk i dostawa albumu X wieków Płocka”</w:t>
      </w:r>
    </w:p>
    <w:p w:rsidR="00CB1876" w:rsidRPr="007B13F5" w:rsidRDefault="00CB1876" w:rsidP="00CB1876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B13F5">
        <w:rPr>
          <w:rFonts w:ascii="Arial" w:hAnsi="Arial" w:cs="Arial"/>
          <w:bCs/>
          <w:iCs/>
          <w:sz w:val="22"/>
          <w:szCs w:val="22"/>
        </w:rPr>
        <w:t xml:space="preserve">prowadzonego przez </w:t>
      </w:r>
      <w:r w:rsidR="00545C5D" w:rsidRPr="007B13F5">
        <w:rPr>
          <w:rFonts w:ascii="Arial" w:hAnsi="Arial" w:cs="Arial"/>
          <w:b/>
          <w:bCs/>
          <w:sz w:val="22"/>
          <w:szCs w:val="22"/>
        </w:rPr>
        <w:t>Muzeum Mazowieckie w Płocku</w:t>
      </w:r>
      <w:r w:rsidRPr="007B13F5">
        <w:rPr>
          <w:rFonts w:ascii="Arial" w:hAnsi="Arial" w:cs="Arial"/>
          <w:bCs/>
          <w:iCs/>
          <w:sz w:val="22"/>
          <w:szCs w:val="22"/>
        </w:rPr>
        <w:t>, oświadczam, co następuje: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INFORMACJA DOTYCZĄCA PODMIOTU UDOSTĘPNIAJĄCEGO ZASOBY: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Oświadczam, że spełniam warunki udziału w postępowaniu określone przez zamawiającego w Specyfikacji Warunków Zamówienia – Rozdział VI </w:t>
      </w:r>
    </w:p>
    <w:p w:rsidR="00CB1876" w:rsidRPr="007B13F5" w:rsidRDefault="00CB1876" w:rsidP="00CB1876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CB1876" w:rsidRPr="007B13F5" w:rsidRDefault="00CB1876" w:rsidP="00CB1876">
      <w:pPr>
        <w:spacing w:after="0"/>
        <w:jc w:val="both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/>
          <w:iCs/>
        </w:rPr>
        <w:t>w następującym zakresie: (należy wskazać szczegółowo zakres wynikający z warunku udziału postawiony w SWZ)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spacing w:after="0"/>
        <w:rPr>
          <w:rFonts w:ascii="Arial" w:hAnsi="Arial" w:cs="Arial"/>
          <w:iCs/>
        </w:rPr>
      </w:pPr>
      <w:r w:rsidRPr="007B13F5">
        <w:rPr>
          <w:rFonts w:ascii="Arial" w:hAnsi="Arial" w:cs="Arial"/>
          <w:iCs/>
        </w:rPr>
        <w:t>…………………………………………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OŚWIADCZENIE DOTYCZĄCE PODANYCH INFORMACJI</w:t>
      </w:r>
    </w:p>
    <w:p w:rsidR="00CB1876" w:rsidRPr="007B13F5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B1876" w:rsidRPr="007B13F5" w:rsidRDefault="00CB1876" w:rsidP="00CB1876">
      <w:pPr>
        <w:spacing w:after="0"/>
        <w:rPr>
          <w:rFonts w:ascii="Arial" w:hAnsi="Arial" w:cs="Arial"/>
          <w:bCs/>
          <w:i/>
          <w:color w:val="FF0000"/>
        </w:rPr>
      </w:pPr>
    </w:p>
    <w:p w:rsidR="00CB1876" w:rsidRPr="007B13F5" w:rsidRDefault="00CB1876" w:rsidP="00CB1876">
      <w:pPr>
        <w:spacing w:after="0"/>
        <w:rPr>
          <w:rFonts w:ascii="Arial" w:hAnsi="Arial" w:cs="Arial"/>
          <w:bCs/>
          <w:i/>
          <w:color w:val="FF0000"/>
        </w:rPr>
      </w:pPr>
    </w:p>
    <w:p w:rsidR="00CB1876" w:rsidRPr="007B13F5" w:rsidRDefault="00CB1876" w:rsidP="00CB1876">
      <w:pPr>
        <w:spacing w:after="0"/>
        <w:rPr>
          <w:rFonts w:ascii="Arial" w:hAnsi="Arial" w:cs="Arial"/>
          <w:bCs/>
          <w:i/>
          <w:color w:val="FF0000"/>
        </w:rPr>
      </w:pPr>
    </w:p>
    <w:p w:rsidR="00CB1876" w:rsidRPr="007B13F5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CB1876" w:rsidRPr="001C7CA3" w:rsidRDefault="00CB1876" w:rsidP="00CB1876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  <w:r w:rsidRPr="001C7CA3">
        <w:rPr>
          <w:rFonts w:ascii="Arial" w:hAnsi="Arial" w:cs="Arial"/>
          <w:b/>
          <w:iCs/>
        </w:rPr>
        <w:lastRenderedPageBreak/>
        <w:t>Załącznik nr 2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545C5D" w:rsidRPr="00545C5D" w:rsidRDefault="00545C5D" w:rsidP="00545C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CB1876" w:rsidRPr="00C24B2F" w:rsidRDefault="00CB1876" w:rsidP="00545C5D">
      <w:pPr>
        <w:spacing w:after="0"/>
        <w:rPr>
          <w:rFonts w:ascii="Arial" w:hAnsi="Arial" w:cs="Arial"/>
          <w:bCs/>
          <w:iCs/>
        </w:rPr>
      </w:pP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Wykonawca:</w:t>
      </w: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CB1876" w:rsidRPr="00C24B2F" w:rsidRDefault="00CB1876" w:rsidP="00545C5D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CB1876" w:rsidRDefault="00CB1876" w:rsidP="00545C5D">
      <w:pPr>
        <w:spacing w:after="0"/>
        <w:rPr>
          <w:rFonts w:ascii="Arial" w:hAnsi="Arial" w:cs="Arial"/>
          <w:b/>
          <w:bCs/>
          <w:iCs/>
        </w:rPr>
      </w:pP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CB1876" w:rsidRPr="00C24B2F" w:rsidRDefault="00CB1876" w:rsidP="00545C5D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CB1876" w:rsidRPr="00C24B2F" w:rsidRDefault="00CB1876" w:rsidP="00545C5D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CB1876" w:rsidRDefault="00CB1876" w:rsidP="00545C5D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</w:p>
    <w:p w:rsidR="00CB1876" w:rsidRPr="00CA6E89" w:rsidRDefault="00CB1876" w:rsidP="00CB1876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BB43EF">
        <w:rPr>
          <w:rFonts w:ascii="Arial" w:hAnsi="Arial" w:cs="Arial"/>
          <w:b/>
          <w:bCs/>
          <w:iCs/>
          <w:u w:val="single"/>
        </w:rPr>
        <w:t>OŚWIADCZENIE WYKONAWCY</w:t>
      </w:r>
    </w:p>
    <w:p w:rsidR="00CB1876" w:rsidRPr="00CA6E89" w:rsidRDefault="00CB1876" w:rsidP="00CB1876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 xml:space="preserve">składane na podstawie art. </w:t>
      </w:r>
      <w:r>
        <w:rPr>
          <w:rFonts w:ascii="Arial" w:hAnsi="Arial" w:cs="Arial"/>
          <w:bCs/>
          <w:iCs/>
        </w:rPr>
        <w:t>1</w:t>
      </w:r>
      <w:r w:rsidRPr="00CA6E89">
        <w:rPr>
          <w:rFonts w:ascii="Arial" w:hAnsi="Arial" w:cs="Arial"/>
          <w:bCs/>
          <w:iCs/>
        </w:rPr>
        <w:t xml:space="preserve">25 ust. 1 ustawy z dnia </w:t>
      </w:r>
      <w:r>
        <w:rPr>
          <w:rFonts w:ascii="Arial" w:hAnsi="Arial" w:cs="Arial"/>
          <w:bCs/>
          <w:iCs/>
        </w:rPr>
        <w:t>11 września 2019r.</w:t>
      </w:r>
      <w:r w:rsidRPr="00CA6E89">
        <w:rPr>
          <w:rFonts w:ascii="Arial" w:hAnsi="Arial" w:cs="Arial"/>
          <w:bCs/>
          <w:iCs/>
        </w:rPr>
        <w:t xml:space="preserve"> </w:t>
      </w:r>
    </w:p>
    <w:p w:rsidR="00CB1876" w:rsidRDefault="00CB1876" w:rsidP="00CB1876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>Prawo zamówień publicznych</w:t>
      </w:r>
    </w:p>
    <w:p w:rsidR="007B13F5" w:rsidRDefault="007B13F5" w:rsidP="00CB1876">
      <w:pPr>
        <w:spacing w:after="0"/>
        <w:jc w:val="center"/>
        <w:rPr>
          <w:rFonts w:ascii="Arial" w:hAnsi="Arial" w:cs="Arial"/>
          <w:bCs/>
          <w:iCs/>
        </w:rPr>
      </w:pP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9575E0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545C5D" w:rsidRPr="00545C5D" w:rsidRDefault="00CB1876" w:rsidP="00545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545C5D" w:rsidRPr="00545C5D">
        <w:rPr>
          <w:rFonts w:ascii="Arial" w:hAnsi="Arial" w:cs="Arial"/>
          <w:b/>
          <w:bCs/>
          <w:color w:val="000000"/>
        </w:rPr>
        <w:t>pn</w:t>
      </w:r>
      <w:proofErr w:type="spellEnd"/>
      <w:r w:rsidR="00545C5D" w:rsidRPr="00545C5D">
        <w:rPr>
          <w:rFonts w:ascii="Arial" w:hAnsi="Arial" w:cs="Arial"/>
          <w:b/>
          <w:bCs/>
          <w:color w:val="000000"/>
        </w:rPr>
        <w:t>.„</w:t>
      </w:r>
      <w:r w:rsidR="00545C5D" w:rsidRPr="00545C5D">
        <w:rPr>
          <w:rFonts w:ascii="Arial" w:hAnsi="Arial" w:cs="Arial"/>
          <w:b/>
        </w:rPr>
        <w:t>Usługi poligraficzne – Druk i dostawa albumu X wieków Płocka”</w:t>
      </w:r>
    </w:p>
    <w:p w:rsidR="00CB1876" w:rsidRPr="00545C5D" w:rsidRDefault="00CB1876" w:rsidP="00CB187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1876" w:rsidRPr="00545C5D" w:rsidRDefault="00CB1876" w:rsidP="00CB1876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545C5D">
        <w:rPr>
          <w:rFonts w:ascii="Arial" w:hAnsi="Arial" w:cs="Arial"/>
          <w:bCs/>
          <w:iCs/>
          <w:sz w:val="22"/>
          <w:szCs w:val="22"/>
        </w:rPr>
        <w:t xml:space="preserve">prowadzonego przez </w:t>
      </w:r>
      <w:r w:rsidR="00545C5D" w:rsidRPr="00545C5D">
        <w:rPr>
          <w:rFonts w:ascii="Arial" w:hAnsi="Arial" w:cs="Arial"/>
          <w:b/>
          <w:bCs/>
          <w:sz w:val="22"/>
          <w:szCs w:val="22"/>
        </w:rPr>
        <w:t>Muzeum Mazowieckie w Płocku</w:t>
      </w:r>
      <w:r w:rsidRPr="00545C5D">
        <w:rPr>
          <w:rFonts w:ascii="Arial" w:hAnsi="Arial" w:cs="Arial"/>
          <w:bCs/>
          <w:i/>
          <w:sz w:val="22"/>
          <w:szCs w:val="22"/>
        </w:rPr>
        <w:t xml:space="preserve">, </w:t>
      </w:r>
      <w:r w:rsidRPr="00545C5D">
        <w:rPr>
          <w:rFonts w:ascii="Arial" w:hAnsi="Arial" w:cs="Arial"/>
          <w:bCs/>
          <w:iCs/>
          <w:sz w:val="22"/>
          <w:szCs w:val="22"/>
        </w:rPr>
        <w:t>oświadczam, co następuje:</w:t>
      </w:r>
    </w:p>
    <w:p w:rsidR="00CB1876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</w:p>
    <w:p w:rsidR="00CB1876" w:rsidRPr="004B660A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4B660A">
        <w:rPr>
          <w:rFonts w:ascii="Arial" w:hAnsi="Arial" w:cs="Arial"/>
          <w:b/>
          <w:iCs/>
          <w:color w:val="000000"/>
          <w:u w:val="single"/>
        </w:rPr>
        <w:t>OŚWIADCZENIA DOTYCZĄCE WYKONAWCY: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1. Oświadczam, że nie podlegam wykluczeniu z postępowania na podstawie</w:t>
      </w:r>
      <w:r>
        <w:rPr>
          <w:rFonts w:ascii="Arial" w:hAnsi="Arial" w:cs="Arial"/>
          <w:bCs/>
          <w:iCs/>
          <w:color w:val="000000"/>
        </w:rPr>
        <w:t xml:space="preserve"> art. 108 ust. 1 u</w:t>
      </w:r>
      <w:r w:rsidRPr="009575E0">
        <w:rPr>
          <w:rFonts w:ascii="Arial" w:hAnsi="Arial" w:cs="Arial"/>
          <w:bCs/>
          <w:iCs/>
          <w:color w:val="000000"/>
        </w:rPr>
        <w:t xml:space="preserve">stawy </w:t>
      </w:r>
      <w:proofErr w:type="spellStart"/>
      <w:r w:rsidRPr="009575E0">
        <w:rPr>
          <w:rFonts w:ascii="Arial" w:hAnsi="Arial" w:cs="Arial"/>
          <w:bCs/>
          <w:iCs/>
          <w:color w:val="000000"/>
        </w:rPr>
        <w:t>Pzp</w:t>
      </w:r>
      <w:proofErr w:type="spellEnd"/>
      <w:r w:rsidRPr="009575E0">
        <w:rPr>
          <w:rFonts w:ascii="Arial" w:hAnsi="Arial" w:cs="Arial"/>
          <w:bCs/>
          <w:iCs/>
          <w:color w:val="000000"/>
        </w:rPr>
        <w:t>.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2. Oświadczam, że nie podlegam wykluczeniu z postępowania na podstawie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9575E0">
        <w:rPr>
          <w:rFonts w:ascii="Arial" w:hAnsi="Arial" w:cs="Arial"/>
          <w:bCs/>
          <w:iCs/>
          <w:color w:val="000000"/>
        </w:rPr>
        <w:t xml:space="preserve">art. 109 ust. 1 pkt 4-5, 7-10 ustawy </w:t>
      </w:r>
      <w:proofErr w:type="spellStart"/>
      <w:r w:rsidRPr="009575E0">
        <w:rPr>
          <w:rFonts w:ascii="Arial" w:hAnsi="Arial" w:cs="Arial"/>
          <w:bCs/>
          <w:iCs/>
          <w:color w:val="000000"/>
        </w:rPr>
        <w:t>Pzp</w:t>
      </w:r>
      <w:proofErr w:type="spellEnd"/>
      <w:r w:rsidRPr="009575E0">
        <w:rPr>
          <w:rFonts w:ascii="Arial" w:hAnsi="Arial" w:cs="Arial"/>
          <w:bCs/>
          <w:iCs/>
          <w:color w:val="000000"/>
        </w:rPr>
        <w:t>.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3. Oświadczam, że zachodzą w stosunku do mnie podstawy wykluczenia z postępowania na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 xml:space="preserve">podstawie art. …………. ustawy </w:t>
      </w:r>
      <w:proofErr w:type="spellStart"/>
      <w:r w:rsidRPr="009575E0">
        <w:rPr>
          <w:rFonts w:ascii="Arial" w:hAnsi="Arial" w:cs="Arial"/>
          <w:bCs/>
          <w:iCs/>
          <w:color w:val="000000"/>
        </w:rPr>
        <w:t>Pzp</w:t>
      </w:r>
      <w:proofErr w:type="spellEnd"/>
      <w:r w:rsidRPr="009575E0">
        <w:rPr>
          <w:rFonts w:ascii="Arial" w:hAnsi="Arial" w:cs="Arial"/>
          <w:bCs/>
          <w:iCs/>
          <w:color w:val="000000"/>
        </w:rPr>
        <w:t xml:space="preserve"> (podać mającą zastosowanie podstawę wykluczenia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9575E0">
        <w:rPr>
          <w:rFonts w:ascii="Arial" w:hAnsi="Arial" w:cs="Arial"/>
          <w:bCs/>
          <w:iCs/>
          <w:color w:val="000000"/>
        </w:rPr>
        <w:t xml:space="preserve">spośród wymienionych w art. 108 ust. 1 lub 109 ust. 1 pkt 4-5, 7-10 ustawy </w:t>
      </w:r>
      <w:proofErr w:type="spellStart"/>
      <w:r w:rsidRPr="009575E0">
        <w:rPr>
          <w:rFonts w:ascii="Arial" w:hAnsi="Arial" w:cs="Arial"/>
          <w:bCs/>
          <w:iCs/>
          <w:color w:val="000000"/>
        </w:rPr>
        <w:t>Pzp</w:t>
      </w:r>
      <w:proofErr w:type="spellEnd"/>
      <w:r w:rsidRPr="009575E0">
        <w:rPr>
          <w:rFonts w:ascii="Arial" w:hAnsi="Arial" w:cs="Arial"/>
          <w:bCs/>
          <w:iCs/>
          <w:color w:val="000000"/>
        </w:rPr>
        <w:t>).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Jednocześnie oświadczam, że w związku z ww. okolicznością, na podstawie art. 110 ust. 2</w:t>
      </w:r>
      <w:r w:rsidR="007B13F5">
        <w:rPr>
          <w:rFonts w:ascii="Arial" w:hAnsi="Arial" w:cs="Arial"/>
          <w:bCs/>
          <w:iCs/>
          <w:color w:val="000000"/>
        </w:rPr>
        <w:t xml:space="preserve"> </w:t>
      </w:r>
      <w:r w:rsidRPr="009575E0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9575E0">
        <w:rPr>
          <w:rFonts w:ascii="Arial" w:hAnsi="Arial" w:cs="Arial"/>
          <w:bCs/>
          <w:iCs/>
          <w:color w:val="000000"/>
        </w:rPr>
        <w:t>Pzp</w:t>
      </w:r>
      <w:proofErr w:type="spellEnd"/>
      <w:r w:rsidRPr="009575E0">
        <w:rPr>
          <w:rFonts w:ascii="Arial" w:hAnsi="Arial" w:cs="Arial"/>
          <w:bCs/>
          <w:iCs/>
          <w:color w:val="000000"/>
        </w:rPr>
        <w:t xml:space="preserve"> podjąłem następujące środki naprawcze: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4. Oświadczam, że wszystkie informacje podane w powyższych oświadczeniach są aktualne</w:t>
      </w:r>
    </w:p>
    <w:p w:rsidR="00CB1876" w:rsidRPr="009575E0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9575E0">
        <w:rPr>
          <w:rFonts w:ascii="Arial" w:hAnsi="Arial" w:cs="Arial"/>
          <w:bCs/>
          <w:iCs/>
          <w:color w:val="000000"/>
        </w:rPr>
        <w:t>i zgodne z prawdą oraz zostały przedstawione z pełną świadomością konsekwencji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9575E0">
        <w:rPr>
          <w:rFonts w:ascii="Arial" w:hAnsi="Arial" w:cs="Arial"/>
          <w:bCs/>
          <w:iCs/>
          <w:color w:val="000000"/>
        </w:rPr>
        <w:t>wprowadzenia Zamawiającego w błąd przy przedstawianiu informacji.</w:t>
      </w:r>
    </w:p>
    <w:p w:rsidR="00CB1876" w:rsidRDefault="00CB1876" w:rsidP="00CB1876">
      <w:pPr>
        <w:spacing w:after="0"/>
        <w:ind w:firstLine="567"/>
        <w:jc w:val="both"/>
        <w:rPr>
          <w:rFonts w:ascii="Arial" w:hAnsi="Arial" w:cs="Arial"/>
          <w:bCs/>
          <w:i/>
          <w:color w:val="FF0000"/>
        </w:rPr>
      </w:pPr>
    </w:p>
    <w:p w:rsidR="00CB1876" w:rsidRDefault="00CB1876" w:rsidP="00CB1876">
      <w:pPr>
        <w:spacing w:after="0"/>
        <w:ind w:firstLine="567"/>
        <w:jc w:val="both"/>
        <w:rPr>
          <w:rFonts w:ascii="Arial" w:hAnsi="Arial" w:cs="Arial"/>
          <w:bCs/>
          <w:i/>
          <w:color w:val="FF0000"/>
        </w:rPr>
      </w:pPr>
    </w:p>
    <w:p w:rsidR="00CB1876" w:rsidRPr="009575E0" w:rsidRDefault="00CB1876" w:rsidP="00CB1876">
      <w:pPr>
        <w:spacing w:after="0"/>
        <w:ind w:firstLine="567"/>
        <w:jc w:val="both"/>
        <w:rPr>
          <w:rFonts w:ascii="Arial" w:hAnsi="Arial" w:cs="Arial"/>
          <w:b/>
          <w:iCs/>
        </w:rPr>
      </w:pPr>
      <w:r w:rsidRPr="009575E0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B13F5" w:rsidRDefault="007B13F5" w:rsidP="00CB187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2a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CB1876" w:rsidRPr="00C24B2F" w:rsidRDefault="00CB1876" w:rsidP="00CB1876">
      <w:pPr>
        <w:spacing w:after="0"/>
        <w:rPr>
          <w:rFonts w:ascii="Arial" w:hAnsi="Arial" w:cs="Arial"/>
          <w:bCs/>
          <w:iCs/>
        </w:rPr>
      </w:pP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Podmiot udostępniający zasoby</w:t>
      </w:r>
      <w:r w:rsidRPr="00C24B2F">
        <w:rPr>
          <w:rFonts w:ascii="Arial" w:hAnsi="Arial" w:cs="Arial"/>
          <w:b/>
          <w:bCs/>
          <w:iCs/>
        </w:rPr>
        <w:t>:</w:t>
      </w: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CB1876" w:rsidRPr="00C24B2F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CB1876" w:rsidRDefault="00CB1876" w:rsidP="00CB1876">
      <w:pPr>
        <w:spacing w:after="0"/>
        <w:rPr>
          <w:rFonts w:ascii="Arial" w:hAnsi="Arial" w:cs="Arial"/>
          <w:b/>
          <w:bCs/>
          <w:iCs/>
        </w:rPr>
      </w:pP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CB1876" w:rsidRPr="00C24B2F" w:rsidRDefault="00CB1876" w:rsidP="00CB1876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CB1876" w:rsidRPr="00C24B2F" w:rsidRDefault="00CB1876" w:rsidP="00CB1876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CB1876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CB1876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Prawo zamówień publicznych</w:t>
      </w:r>
    </w:p>
    <w:p w:rsidR="00545C5D" w:rsidRPr="00B25795" w:rsidRDefault="00545C5D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CB1876" w:rsidRPr="00FB20CE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545C5D" w:rsidRPr="00545C5D" w:rsidRDefault="00CB1876" w:rsidP="00545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545C5D" w:rsidRPr="00545C5D">
        <w:rPr>
          <w:rFonts w:ascii="Arial" w:hAnsi="Arial" w:cs="Arial"/>
          <w:b/>
          <w:bCs/>
          <w:color w:val="000000"/>
        </w:rPr>
        <w:t>pn</w:t>
      </w:r>
      <w:proofErr w:type="spellEnd"/>
      <w:r w:rsidR="00545C5D" w:rsidRPr="00545C5D">
        <w:rPr>
          <w:rFonts w:ascii="Arial" w:hAnsi="Arial" w:cs="Arial"/>
          <w:b/>
          <w:bCs/>
          <w:color w:val="000000"/>
        </w:rPr>
        <w:t>.„</w:t>
      </w:r>
      <w:r w:rsidR="00545C5D" w:rsidRPr="00545C5D">
        <w:rPr>
          <w:rFonts w:ascii="Arial" w:hAnsi="Arial" w:cs="Arial"/>
          <w:b/>
        </w:rPr>
        <w:t>Usługi poligraficzne – Druk i dostawa albumu X wieków Płocka”</w:t>
      </w:r>
    </w:p>
    <w:p w:rsidR="00CB1876" w:rsidRPr="00545C5D" w:rsidRDefault="00CB1876" w:rsidP="00CB1876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545C5D">
        <w:rPr>
          <w:rFonts w:ascii="Arial" w:hAnsi="Arial" w:cs="Arial"/>
          <w:bCs/>
          <w:iCs/>
          <w:sz w:val="22"/>
          <w:szCs w:val="22"/>
        </w:rPr>
        <w:t xml:space="preserve">prowadzonego przez </w:t>
      </w:r>
      <w:r w:rsidR="00545C5D" w:rsidRPr="00545C5D">
        <w:rPr>
          <w:rFonts w:ascii="Arial" w:hAnsi="Arial" w:cs="Arial"/>
          <w:b/>
          <w:bCs/>
          <w:sz w:val="22"/>
          <w:szCs w:val="22"/>
        </w:rPr>
        <w:t>Muzeum Mazowieckie w Płocku</w:t>
      </w:r>
      <w:r w:rsidRPr="00545C5D">
        <w:rPr>
          <w:rFonts w:ascii="Arial" w:hAnsi="Arial" w:cs="Arial"/>
          <w:bCs/>
          <w:i/>
          <w:sz w:val="22"/>
          <w:szCs w:val="22"/>
        </w:rPr>
        <w:t xml:space="preserve">, </w:t>
      </w:r>
      <w:r w:rsidRPr="00545C5D">
        <w:rPr>
          <w:rFonts w:ascii="Arial" w:hAnsi="Arial" w:cs="Arial"/>
          <w:bCs/>
          <w:iCs/>
          <w:sz w:val="22"/>
          <w:szCs w:val="22"/>
        </w:rPr>
        <w:t>oświadczam, co następuje:</w:t>
      </w:r>
    </w:p>
    <w:p w:rsidR="00CB1876" w:rsidRDefault="00CB1876" w:rsidP="00CB1876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FB20CE" w:rsidRDefault="00CB1876" w:rsidP="00CB18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OŚWIADCZENIA DOTYCZĄCE PODMIOTU UDOSTĘPNIAJĄCEGO ZASOBY :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1. Oświadczam, że nie podlegam wykluczeniu z postępowania na podstawie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 xml:space="preserve">art. 108 ust. 1 ustawy </w:t>
      </w:r>
      <w:proofErr w:type="spellStart"/>
      <w:r w:rsidRPr="00B25795">
        <w:rPr>
          <w:rFonts w:ascii="Arial" w:hAnsi="Arial" w:cs="Arial"/>
          <w:bCs/>
          <w:iCs/>
          <w:color w:val="000000"/>
        </w:rPr>
        <w:t>Pzp</w:t>
      </w:r>
      <w:proofErr w:type="spellEnd"/>
      <w:r w:rsidRPr="00B25795">
        <w:rPr>
          <w:rFonts w:ascii="Arial" w:hAnsi="Arial" w:cs="Arial"/>
          <w:bCs/>
          <w:iCs/>
          <w:color w:val="000000"/>
        </w:rPr>
        <w:t>.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2. Oświadczam, że nie podlegam wykluczeniu z postępowania na podstawie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 xml:space="preserve">art. 109 ust. 1 pkt 4-5, 7-10 ustawy </w:t>
      </w:r>
      <w:proofErr w:type="spellStart"/>
      <w:r w:rsidRPr="00B25795">
        <w:rPr>
          <w:rFonts w:ascii="Arial" w:hAnsi="Arial" w:cs="Arial"/>
          <w:bCs/>
          <w:iCs/>
          <w:color w:val="000000"/>
        </w:rPr>
        <w:t>Pzp</w:t>
      </w:r>
      <w:proofErr w:type="spellEnd"/>
      <w:r w:rsidRPr="00B25795">
        <w:rPr>
          <w:rFonts w:ascii="Arial" w:hAnsi="Arial" w:cs="Arial"/>
          <w:bCs/>
          <w:iCs/>
          <w:color w:val="000000"/>
        </w:rPr>
        <w:t>.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3. Oświadczam, że zachodzą w stosunku do mnie podstawy wykluczenia z postępowania na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 xml:space="preserve">podstawie art. …………. ustawy </w:t>
      </w:r>
      <w:proofErr w:type="spellStart"/>
      <w:r w:rsidRPr="00B25795">
        <w:rPr>
          <w:rFonts w:ascii="Arial" w:hAnsi="Arial" w:cs="Arial"/>
          <w:bCs/>
          <w:iCs/>
          <w:color w:val="000000"/>
        </w:rPr>
        <w:t>Pzp</w:t>
      </w:r>
      <w:proofErr w:type="spellEnd"/>
      <w:r w:rsidRPr="00B25795">
        <w:rPr>
          <w:rFonts w:ascii="Arial" w:hAnsi="Arial" w:cs="Arial"/>
          <w:bCs/>
          <w:iCs/>
          <w:color w:val="000000"/>
        </w:rPr>
        <w:t xml:space="preserve"> (podać mającą zastosowanie podstawę wykluczenia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 xml:space="preserve">spośród wymienionych w art. 108 ust. 1 lub 109 ust. 1 pkt 4-5, 7-10 ustawy </w:t>
      </w:r>
      <w:proofErr w:type="spellStart"/>
      <w:r w:rsidRPr="00B25795">
        <w:rPr>
          <w:rFonts w:ascii="Arial" w:hAnsi="Arial" w:cs="Arial"/>
          <w:bCs/>
          <w:iCs/>
          <w:color w:val="000000"/>
        </w:rPr>
        <w:t>Pzp</w:t>
      </w:r>
      <w:proofErr w:type="spellEnd"/>
      <w:r w:rsidRPr="00B25795">
        <w:rPr>
          <w:rFonts w:ascii="Arial" w:hAnsi="Arial" w:cs="Arial"/>
          <w:bCs/>
          <w:iCs/>
          <w:color w:val="000000"/>
        </w:rPr>
        <w:t>).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Jednocześnie oświadczam, że w związku z ww. okolicznością, na podstawie art. 110 ust. 2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B25795">
        <w:rPr>
          <w:rFonts w:ascii="Arial" w:hAnsi="Arial" w:cs="Arial"/>
          <w:bCs/>
          <w:iCs/>
          <w:color w:val="000000"/>
        </w:rPr>
        <w:t>Pzp</w:t>
      </w:r>
      <w:proofErr w:type="spellEnd"/>
      <w:r w:rsidRPr="00B25795">
        <w:rPr>
          <w:rFonts w:ascii="Arial" w:hAnsi="Arial" w:cs="Arial"/>
          <w:bCs/>
          <w:iCs/>
          <w:color w:val="000000"/>
        </w:rPr>
        <w:t xml:space="preserve"> podjąłem następujące środki naprawcze:</w:t>
      </w:r>
    </w:p>
    <w:p w:rsidR="00CB1876" w:rsidRPr="00B25795" w:rsidRDefault="00CB1876" w:rsidP="00CB18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………………………………………………………………………………………………………………………………………………………...</w:t>
      </w:r>
    </w:p>
    <w:p w:rsidR="00CB1876" w:rsidRPr="00B25795" w:rsidRDefault="00CB1876" w:rsidP="00CB187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4. Oświadczam, że wszystkie informacje podane w powyższych oświadczeniach są aktualne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i zgodne z prawdą oraz zostały przedstawione z pełną świadomością konsekwencji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wprowadzenia Zamawiającego w błąd przy przedstawianiu informacji.</w:t>
      </w:r>
    </w:p>
    <w:p w:rsidR="00CB1876" w:rsidRDefault="00CB1876" w:rsidP="00CB18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FF0000"/>
        </w:rPr>
      </w:pPr>
    </w:p>
    <w:p w:rsidR="00CB1876" w:rsidRPr="00B25795" w:rsidRDefault="00CB1876" w:rsidP="00CB18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545C5D" w:rsidRDefault="00545C5D" w:rsidP="00545C5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3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Podmiot udostępniający zasoby: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B25795">
        <w:rPr>
          <w:rFonts w:ascii="Arial" w:hAnsi="Arial" w:cs="Arial"/>
          <w:bCs/>
          <w:i/>
          <w:color w:val="000000"/>
        </w:rPr>
        <w:t>CEiDG</w:t>
      </w:r>
      <w:proofErr w:type="spellEnd"/>
      <w:r w:rsidRPr="00B25795">
        <w:rPr>
          <w:rFonts w:ascii="Arial" w:hAnsi="Arial" w:cs="Arial"/>
          <w:bCs/>
          <w:i/>
          <w:color w:val="000000"/>
        </w:rPr>
        <w:t>)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reprezentowany przez: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…………………………………………….................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.............………....................................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(imię, nazwisko, stanowisko/podstawa do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reprezentacji)</w:t>
      </w:r>
    </w:p>
    <w:p w:rsidR="00CB1876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CB1876" w:rsidRPr="00274E53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274E53">
        <w:rPr>
          <w:rFonts w:ascii="Arial" w:hAnsi="Arial" w:cs="Arial"/>
          <w:b/>
          <w:iCs/>
          <w:color w:val="000000"/>
          <w:u w:val="single"/>
        </w:rPr>
        <w:t>ZOBOWIĄZANIE PODMIOTU UDOSTĘPNIAJĄCEGO ZASOBY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do oddania do dyspozycji Wykonawcy niezbędnych zasobów na okres korzystania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z nich przy wykonywaniu zamówienia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Oświadczam w imieniu …................................................................................................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</w:t>
      </w:r>
    </w:p>
    <w:p w:rsidR="00CB1876" w:rsidRPr="00274E53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Podmiotu na zasobach, którego Wykonawca polega/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iż oddaję do dyspozycji Wykonawcy 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</w:t>
      </w:r>
    </w:p>
    <w:p w:rsidR="00CB1876" w:rsidRPr="00274E53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i adres Wykonawcy/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niezbędne zasoby ….....................................................................................................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</w:t>
      </w:r>
    </w:p>
    <w:p w:rsidR="00CB1876" w:rsidRPr="008B6AFC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/zakres zasobów, które zostaną udostępnione Wykonawcy, np. kwalifikacje zawodowe,</w:t>
      </w:r>
    </w:p>
    <w:p w:rsidR="00CB1876" w:rsidRPr="008B6AFC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doświadczenie, potencjał techniczny/</w:t>
      </w:r>
    </w:p>
    <w:p w:rsidR="00CB1876" w:rsidRPr="00545C5D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na potrzeby realizacji zamówienia:</w:t>
      </w:r>
    </w:p>
    <w:p w:rsidR="00545C5D" w:rsidRPr="00545C5D" w:rsidRDefault="00545C5D" w:rsidP="00545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545C5D">
        <w:rPr>
          <w:rFonts w:ascii="Arial" w:hAnsi="Arial" w:cs="Arial"/>
          <w:b/>
          <w:bCs/>
          <w:color w:val="000000"/>
        </w:rPr>
        <w:t>pn</w:t>
      </w:r>
      <w:proofErr w:type="spellEnd"/>
      <w:r w:rsidRPr="00545C5D">
        <w:rPr>
          <w:rFonts w:ascii="Arial" w:hAnsi="Arial" w:cs="Arial"/>
          <w:b/>
          <w:bCs/>
          <w:color w:val="000000"/>
        </w:rPr>
        <w:t>.„</w:t>
      </w:r>
      <w:r w:rsidRPr="00545C5D">
        <w:rPr>
          <w:rFonts w:ascii="Arial" w:hAnsi="Arial" w:cs="Arial"/>
          <w:b/>
        </w:rPr>
        <w:t>Usługi poligraficzne – Druk i dostawa</w:t>
      </w:r>
      <w:r w:rsidRPr="00545C5D">
        <w:rPr>
          <w:b/>
        </w:rPr>
        <w:t xml:space="preserve"> </w:t>
      </w:r>
      <w:r w:rsidRPr="00545C5D">
        <w:rPr>
          <w:rFonts w:ascii="Arial" w:hAnsi="Arial" w:cs="Arial"/>
          <w:b/>
        </w:rPr>
        <w:t>albumu X wieków Płocka”</w:t>
      </w:r>
    </w:p>
    <w:p w:rsidR="00CB1876" w:rsidRPr="00545C5D" w:rsidRDefault="00CB1876" w:rsidP="00545C5D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CB1876" w:rsidRPr="00545C5D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 xml:space="preserve">prowadzonego przez </w:t>
      </w:r>
      <w:r w:rsidR="00545C5D" w:rsidRPr="00545C5D">
        <w:rPr>
          <w:rFonts w:ascii="Arial" w:hAnsi="Arial" w:cs="Arial"/>
          <w:b/>
          <w:bCs/>
          <w:color w:val="000000"/>
        </w:rPr>
        <w:t>Muzeum Mazowieckie w Płocku</w:t>
      </w:r>
      <w:r w:rsidRPr="00545C5D">
        <w:rPr>
          <w:rFonts w:ascii="Arial" w:hAnsi="Arial" w:cs="Arial"/>
          <w:bCs/>
          <w:i/>
          <w:color w:val="000000"/>
        </w:rPr>
        <w:t>,</w:t>
      </w:r>
    </w:p>
    <w:p w:rsidR="00CB1876" w:rsidRPr="00545C5D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oświadczam, iż: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a) udostępniam Wykonawcy w/w zasoby w następującym zakresie: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b) sposób i okres udostępnienia Wykonawcy i wykorzystania przez niego zasobów przeze mnie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udostępnionych przy wykonywaniu zamówienia: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CB1876" w:rsidRPr="00B2579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 xml:space="preserve">c) </w:t>
      </w:r>
      <w:r w:rsidRPr="00B25795">
        <w:rPr>
          <w:rFonts w:ascii="Arial" w:hAnsi="Arial" w:cs="Arial"/>
          <w:b/>
          <w:iCs/>
          <w:color w:val="000000"/>
        </w:rPr>
        <w:t xml:space="preserve">zrealizuję usługi </w:t>
      </w:r>
      <w:r w:rsidRPr="00B25795">
        <w:rPr>
          <w:rFonts w:ascii="Arial" w:hAnsi="Arial" w:cs="Arial"/>
          <w:bCs/>
          <w:iCs/>
          <w:color w:val="000000"/>
        </w:rPr>
        <w:t>w zakresie, w jakim Wykonawca polega na moich</w:t>
      </w:r>
      <w:r w:rsidR="007B13F5"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zdolnościach w odniesieniu do warunków udziału w postępowaniu dotyczących wykształcenia,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kwalifikacji zawodowych lub doświadczenia.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CB1876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CB1876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7B13F5" w:rsidRDefault="007B13F5" w:rsidP="00545C5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4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B1876" w:rsidRPr="007B13F5" w:rsidRDefault="00CB1876" w:rsidP="00545C5D">
      <w:pPr>
        <w:spacing w:after="0"/>
        <w:rPr>
          <w:rFonts w:ascii="Arial" w:hAnsi="Arial" w:cs="Arial"/>
          <w:b/>
          <w:bCs/>
          <w:iCs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Wykonawcy wspólnie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ubiegający się o udzielenie zamówienia: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7B13F5">
        <w:rPr>
          <w:rFonts w:ascii="Arial" w:hAnsi="Arial" w:cs="Arial"/>
          <w:bCs/>
          <w:i/>
          <w:color w:val="000000"/>
        </w:rPr>
        <w:t>CEiDG</w:t>
      </w:r>
      <w:proofErr w:type="spellEnd"/>
      <w:r w:rsidRPr="007B13F5">
        <w:rPr>
          <w:rFonts w:ascii="Arial" w:hAnsi="Arial" w:cs="Arial"/>
          <w:bCs/>
          <w:i/>
          <w:color w:val="000000"/>
        </w:rPr>
        <w:t>)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Wykonawców wspólnie ubiegających się o udzielenie zamówienia: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117 ust. 4 ustawy z dnia 11 września 2019 r.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545C5D" w:rsidRPr="007B13F5" w:rsidRDefault="00545C5D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CB1876" w:rsidRPr="007B13F5" w:rsidRDefault="00CB1876" w:rsidP="00545C5D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B13F5">
        <w:rPr>
          <w:rFonts w:ascii="Arial" w:hAnsi="Arial" w:cs="Arial"/>
          <w:bCs/>
          <w:iCs/>
          <w:sz w:val="22"/>
          <w:szCs w:val="22"/>
        </w:rPr>
        <w:t xml:space="preserve">Na potrzeby postępowania o udzielenie zamówienia publicznego </w:t>
      </w:r>
    </w:p>
    <w:p w:rsidR="00545C5D" w:rsidRPr="007B13F5" w:rsidRDefault="00545C5D" w:rsidP="00545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7B13F5">
        <w:rPr>
          <w:rFonts w:ascii="Arial" w:hAnsi="Arial" w:cs="Arial"/>
          <w:b/>
          <w:bCs/>
          <w:color w:val="000000"/>
        </w:rPr>
        <w:t>pn</w:t>
      </w:r>
      <w:proofErr w:type="spellEnd"/>
      <w:r w:rsidRPr="007B13F5">
        <w:rPr>
          <w:rFonts w:ascii="Arial" w:hAnsi="Arial" w:cs="Arial"/>
          <w:b/>
          <w:bCs/>
          <w:color w:val="000000"/>
        </w:rPr>
        <w:t>.„</w:t>
      </w:r>
      <w:r w:rsidRPr="007B13F5">
        <w:rPr>
          <w:rFonts w:ascii="Arial" w:hAnsi="Arial" w:cs="Arial"/>
          <w:b/>
        </w:rPr>
        <w:t>Usługi poligraficzne – Druk i dostawa albumu X wieków Płocka”</w:t>
      </w:r>
    </w:p>
    <w:p w:rsidR="00CB1876" w:rsidRPr="007B13F5" w:rsidRDefault="00CB1876" w:rsidP="00545C5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/>
          <w:iCs/>
          <w:color w:val="000000"/>
        </w:rPr>
        <w:t xml:space="preserve">prowadzonego przez </w:t>
      </w:r>
      <w:r w:rsidR="00545C5D"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/>
          <w:iCs/>
          <w:color w:val="000000"/>
        </w:rPr>
        <w:t xml:space="preserve"> oświadczam/my, że </w:t>
      </w:r>
      <w:r w:rsidR="007B13F5">
        <w:rPr>
          <w:rFonts w:ascii="Arial" w:hAnsi="Arial" w:cs="Arial"/>
          <w:bCs/>
          <w:iCs/>
        </w:rPr>
        <w:t xml:space="preserve">następujące </w:t>
      </w:r>
      <w:r w:rsidRPr="007B13F5">
        <w:rPr>
          <w:rFonts w:ascii="Arial" w:hAnsi="Arial" w:cs="Arial"/>
          <w:bCs/>
          <w:iCs/>
        </w:rPr>
        <w:t>usługi wykonają poszczególni Wykonawcy wspólnie ubiegający się o udzielenie zamówienia: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>* niepotrzebne skreślić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 xml:space="preserve">** zgodnie z </w:t>
      </w:r>
      <w:r w:rsidRPr="007B13F5">
        <w:rPr>
          <w:rFonts w:ascii="Arial" w:hAnsi="Arial" w:cs="Arial"/>
          <w:bCs/>
          <w:iCs/>
          <w:color w:val="000000"/>
          <w:sz w:val="16"/>
          <w:szCs w:val="16"/>
        </w:rPr>
        <w:t>zakresem wykazania spełniania warunków udziału w postępowaniu przez poszczególnych wykonawców wspólnie ubiegających się o udzielenie zamówienia.</w:t>
      </w: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CB1876" w:rsidRPr="007B13F5" w:rsidRDefault="00CB1876" w:rsidP="00545C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E86697" w:rsidRPr="007B13F5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Pr="007B13F5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6697" w:rsidRPr="007B13F5" w:rsidRDefault="00E86697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5C5D" w:rsidRPr="007B13F5" w:rsidRDefault="00545C5D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5C5D" w:rsidRPr="007B13F5" w:rsidRDefault="00545C5D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5C5D" w:rsidRPr="007B13F5" w:rsidRDefault="00545C5D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5C5D" w:rsidRPr="007B13F5" w:rsidRDefault="00545C5D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5C5D" w:rsidRDefault="00545C5D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545C5D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6E" w:rsidRDefault="00D4646E" w:rsidP="000968E3">
      <w:pPr>
        <w:spacing w:after="0" w:line="240" w:lineRule="auto"/>
      </w:pPr>
      <w:r>
        <w:separator/>
      </w:r>
    </w:p>
  </w:endnote>
  <w:endnote w:type="continuationSeparator" w:id="0">
    <w:p w:rsidR="00D4646E" w:rsidRDefault="00D4646E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6E" w:rsidRDefault="00D4646E" w:rsidP="000968E3">
      <w:pPr>
        <w:spacing w:after="0" w:line="240" w:lineRule="auto"/>
      </w:pPr>
      <w:r>
        <w:separator/>
      </w:r>
    </w:p>
  </w:footnote>
  <w:footnote w:type="continuationSeparator" w:id="0">
    <w:p w:rsidR="00D4646E" w:rsidRDefault="00D4646E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abstractNum w:abstractNumId="3" w15:restartNumberingAfterBreak="0">
    <w:nsid w:val="74844C70"/>
    <w:multiLevelType w:val="hybridMultilevel"/>
    <w:tmpl w:val="C772E6C6"/>
    <w:lvl w:ilvl="0" w:tplc="630AE8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3105"/>
    <w:rsid w:val="00015BCD"/>
    <w:rsid w:val="00033EA7"/>
    <w:rsid w:val="00036368"/>
    <w:rsid w:val="000460DD"/>
    <w:rsid w:val="0005731A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55D61"/>
    <w:rsid w:val="00162674"/>
    <w:rsid w:val="00170D72"/>
    <w:rsid w:val="00186376"/>
    <w:rsid w:val="001930E4"/>
    <w:rsid w:val="001B012B"/>
    <w:rsid w:val="001C13BF"/>
    <w:rsid w:val="001C4376"/>
    <w:rsid w:val="001D4DB2"/>
    <w:rsid w:val="002158A3"/>
    <w:rsid w:val="002268B5"/>
    <w:rsid w:val="00232584"/>
    <w:rsid w:val="002526FC"/>
    <w:rsid w:val="00263C11"/>
    <w:rsid w:val="00295F80"/>
    <w:rsid w:val="00297905"/>
    <w:rsid w:val="002A68A8"/>
    <w:rsid w:val="002B2B30"/>
    <w:rsid w:val="002B2ED8"/>
    <w:rsid w:val="002C47E1"/>
    <w:rsid w:val="002F7698"/>
    <w:rsid w:val="00331488"/>
    <w:rsid w:val="003358C0"/>
    <w:rsid w:val="00343A1C"/>
    <w:rsid w:val="003449A6"/>
    <w:rsid w:val="003557CA"/>
    <w:rsid w:val="00361527"/>
    <w:rsid w:val="003839C2"/>
    <w:rsid w:val="00395800"/>
    <w:rsid w:val="003A2D74"/>
    <w:rsid w:val="003B261F"/>
    <w:rsid w:val="003C6492"/>
    <w:rsid w:val="003D3780"/>
    <w:rsid w:val="00436671"/>
    <w:rsid w:val="00442A42"/>
    <w:rsid w:val="00444D3B"/>
    <w:rsid w:val="0045043E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45C5D"/>
    <w:rsid w:val="00547561"/>
    <w:rsid w:val="00584ED5"/>
    <w:rsid w:val="005A256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1286F"/>
    <w:rsid w:val="00623F56"/>
    <w:rsid w:val="00695F34"/>
    <w:rsid w:val="006A17C9"/>
    <w:rsid w:val="006C3BF0"/>
    <w:rsid w:val="006C5906"/>
    <w:rsid w:val="006C6D79"/>
    <w:rsid w:val="006D4C18"/>
    <w:rsid w:val="00710FE4"/>
    <w:rsid w:val="00715FCD"/>
    <w:rsid w:val="007875A2"/>
    <w:rsid w:val="007909C4"/>
    <w:rsid w:val="00791C29"/>
    <w:rsid w:val="007A3CFE"/>
    <w:rsid w:val="007A5AE5"/>
    <w:rsid w:val="007B13F5"/>
    <w:rsid w:val="007B2C33"/>
    <w:rsid w:val="007B42AC"/>
    <w:rsid w:val="007F45C7"/>
    <w:rsid w:val="00806A1B"/>
    <w:rsid w:val="008147FE"/>
    <w:rsid w:val="00826BC9"/>
    <w:rsid w:val="008347BD"/>
    <w:rsid w:val="00843E49"/>
    <w:rsid w:val="0085648F"/>
    <w:rsid w:val="008935B5"/>
    <w:rsid w:val="00896CED"/>
    <w:rsid w:val="008975D6"/>
    <w:rsid w:val="008A30D1"/>
    <w:rsid w:val="008A590E"/>
    <w:rsid w:val="008A596D"/>
    <w:rsid w:val="008D2823"/>
    <w:rsid w:val="008D4F76"/>
    <w:rsid w:val="008E528D"/>
    <w:rsid w:val="00933F13"/>
    <w:rsid w:val="00933F7A"/>
    <w:rsid w:val="0093732E"/>
    <w:rsid w:val="009443B9"/>
    <w:rsid w:val="009747B3"/>
    <w:rsid w:val="0098342B"/>
    <w:rsid w:val="00995AFD"/>
    <w:rsid w:val="009975A9"/>
    <w:rsid w:val="009A3A92"/>
    <w:rsid w:val="009A40E1"/>
    <w:rsid w:val="00A249B2"/>
    <w:rsid w:val="00A321C8"/>
    <w:rsid w:val="00A622D0"/>
    <w:rsid w:val="00A91CCB"/>
    <w:rsid w:val="00AE4A55"/>
    <w:rsid w:val="00B45820"/>
    <w:rsid w:val="00B86CF9"/>
    <w:rsid w:val="00BA4218"/>
    <w:rsid w:val="00BA587B"/>
    <w:rsid w:val="00BB5E5D"/>
    <w:rsid w:val="00BE1E42"/>
    <w:rsid w:val="00BF460B"/>
    <w:rsid w:val="00C05BFC"/>
    <w:rsid w:val="00C144DE"/>
    <w:rsid w:val="00C20E90"/>
    <w:rsid w:val="00C3661A"/>
    <w:rsid w:val="00C507E6"/>
    <w:rsid w:val="00C77FAF"/>
    <w:rsid w:val="00CB1876"/>
    <w:rsid w:val="00CB3349"/>
    <w:rsid w:val="00CD3AA1"/>
    <w:rsid w:val="00CE050F"/>
    <w:rsid w:val="00CF3C32"/>
    <w:rsid w:val="00D11863"/>
    <w:rsid w:val="00D261FC"/>
    <w:rsid w:val="00D4646E"/>
    <w:rsid w:val="00D76062"/>
    <w:rsid w:val="00DA09C6"/>
    <w:rsid w:val="00DA4D4E"/>
    <w:rsid w:val="00DA6540"/>
    <w:rsid w:val="00DA68AF"/>
    <w:rsid w:val="00DC1E20"/>
    <w:rsid w:val="00DC4044"/>
    <w:rsid w:val="00E05C2C"/>
    <w:rsid w:val="00E067C7"/>
    <w:rsid w:val="00E13B91"/>
    <w:rsid w:val="00E14C55"/>
    <w:rsid w:val="00E37C9D"/>
    <w:rsid w:val="00E46DE4"/>
    <w:rsid w:val="00E84622"/>
    <w:rsid w:val="00E86697"/>
    <w:rsid w:val="00E87B87"/>
    <w:rsid w:val="00EA1A13"/>
    <w:rsid w:val="00EA2A45"/>
    <w:rsid w:val="00EB0F74"/>
    <w:rsid w:val="00EE7C98"/>
    <w:rsid w:val="00F02795"/>
    <w:rsid w:val="00F0372A"/>
    <w:rsid w:val="00F16E7A"/>
    <w:rsid w:val="00F30720"/>
    <w:rsid w:val="00F31213"/>
    <w:rsid w:val="00F46822"/>
    <w:rsid w:val="00F46EC8"/>
    <w:rsid w:val="00F51255"/>
    <w:rsid w:val="00F60F45"/>
    <w:rsid w:val="00F63714"/>
    <w:rsid w:val="00F64885"/>
    <w:rsid w:val="00F82151"/>
    <w:rsid w:val="00F8300C"/>
    <w:rsid w:val="00F866AF"/>
    <w:rsid w:val="00F935FD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6F32F-B44D-4DF7-A197-960B771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qFormat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09A5-B56F-43A2-83B8-158EA052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37</cp:revision>
  <cp:lastPrinted>2021-10-28T18:35:00Z</cp:lastPrinted>
  <dcterms:created xsi:type="dcterms:W3CDTF">2021-04-01T02:17:00Z</dcterms:created>
  <dcterms:modified xsi:type="dcterms:W3CDTF">2021-10-28T19:29:00Z</dcterms:modified>
</cp:coreProperties>
</file>