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F3C32" w:rsidTr="005C287F">
        <w:tc>
          <w:tcPr>
            <w:tcW w:w="9212" w:type="dxa"/>
            <w:gridSpan w:val="2"/>
          </w:tcPr>
          <w:p w:rsidR="00CF3C32" w:rsidRPr="00CF3C32" w:rsidRDefault="00CF3C32" w:rsidP="00CF3C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CF3C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 O R M U L A R Z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F3C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 F E R T Y</w:t>
            </w:r>
          </w:p>
          <w:p w:rsidR="00CF3C32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3C32" w:rsidTr="00CF3C32">
        <w:tc>
          <w:tcPr>
            <w:tcW w:w="4606" w:type="dxa"/>
          </w:tcPr>
          <w:p w:rsidR="00CF3C32" w:rsidRPr="00444D3B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Przedmiot przetargu</w:t>
            </w:r>
          </w:p>
        </w:tc>
        <w:tc>
          <w:tcPr>
            <w:tcW w:w="4606" w:type="dxa"/>
          </w:tcPr>
          <w:p w:rsidR="00CF3C32" w:rsidRPr="00444D3B" w:rsidRDefault="00CF3C32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</w:rPr>
              <w:t xml:space="preserve">Usługi poligraficzne – Druk i dostawa czasopisma </w:t>
            </w:r>
            <w:r w:rsidRPr="00444D3B">
              <w:rPr>
                <w:rFonts w:ascii="Arial" w:hAnsi="Arial" w:cs="Arial"/>
                <w:b/>
                <w:i/>
              </w:rPr>
              <w:t xml:space="preserve">Nasze Korzenie – </w:t>
            </w:r>
            <w:r w:rsidRPr="00444D3B">
              <w:rPr>
                <w:rFonts w:ascii="Arial" w:hAnsi="Arial" w:cs="Arial"/>
                <w:b/>
              </w:rPr>
              <w:t xml:space="preserve">2 numery oraz </w:t>
            </w:r>
            <w:r w:rsidRPr="00444D3B">
              <w:rPr>
                <w:rFonts w:ascii="Arial" w:hAnsi="Arial" w:cs="Arial"/>
                <w:b/>
                <w:i/>
              </w:rPr>
              <w:t>Biuletynu muzealnego</w:t>
            </w:r>
            <w:r w:rsidRPr="00444D3B">
              <w:rPr>
                <w:rFonts w:ascii="Arial" w:hAnsi="Arial" w:cs="Arial"/>
                <w:b/>
              </w:rPr>
              <w:t xml:space="preserve"> – 4 numery</w:t>
            </w:r>
          </w:p>
        </w:tc>
      </w:tr>
      <w:tr w:rsidR="00CF3C32" w:rsidTr="00CF3C32">
        <w:tc>
          <w:tcPr>
            <w:tcW w:w="4606" w:type="dxa"/>
          </w:tcPr>
          <w:p w:rsidR="00CF3C32" w:rsidRPr="00444D3B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Zamawiający</w:t>
            </w:r>
          </w:p>
        </w:tc>
        <w:tc>
          <w:tcPr>
            <w:tcW w:w="4606" w:type="dxa"/>
          </w:tcPr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 xml:space="preserve">Muzeum Mazowieckie w Płocku </w:t>
            </w:r>
          </w:p>
          <w:p w:rsidR="00CF3C32" w:rsidRPr="00444D3B" w:rsidRDefault="005D0AA1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ul. Tumska 8, 09-402 Płock</w:t>
            </w:r>
          </w:p>
        </w:tc>
      </w:tr>
      <w:tr w:rsidR="00CF3C32" w:rsidTr="00CF3C32">
        <w:tc>
          <w:tcPr>
            <w:tcW w:w="4606" w:type="dxa"/>
          </w:tcPr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Wykonawca (nazwa, adres)</w:t>
            </w: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CF3C32" w:rsidRPr="00444D3B" w:rsidRDefault="005D0AA1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NIP</w:t>
            </w:r>
          </w:p>
        </w:tc>
        <w:tc>
          <w:tcPr>
            <w:tcW w:w="4606" w:type="dxa"/>
          </w:tcPr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................................................</w:t>
            </w: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…...............................................</w:t>
            </w:r>
          </w:p>
          <w:p w:rsidR="00CF3C32" w:rsidRPr="00444D3B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</w:tr>
      <w:tr w:rsidR="00CF3C32" w:rsidTr="00CF3C32">
        <w:tc>
          <w:tcPr>
            <w:tcW w:w="4606" w:type="dxa"/>
          </w:tcPr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adres e – mail Wykonawcy</w:t>
            </w:r>
          </w:p>
          <w:p w:rsidR="00E067C7" w:rsidRPr="00444D3B" w:rsidRDefault="00E067C7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adres skrzynki </w:t>
            </w:r>
            <w:proofErr w:type="spellStart"/>
            <w:r w:rsidRPr="00444D3B">
              <w:rPr>
                <w:rFonts w:ascii="Arial" w:hAnsi="Arial" w:cs="Arial"/>
                <w:b/>
                <w:bCs/>
                <w:color w:val="000000"/>
              </w:rPr>
              <w:t>ePUAP</w:t>
            </w:r>
            <w:proofErr w:type="spellEnd"/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 Wykonawcy</w:t>
            </w:r>
          </w:p>
          <w:p w:rsidR="00CF3C32" w:rsidRPr="00444D3B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  <w:tc>
          <w:tcPr>
            <w:tcW w:w="4606" w:type="dxa"/>
          </w:tcPr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………………..@……………………..</w:t>
            </w:r>
          </w:p>
          <w:p w:rsidR="00CF3C32" w:rsidRPr="00444D3B" w:rsidRDefault="00E067C7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 w:rsidRPr="00444D3B">
              <w:rPr>
                <w:rFonts w:ascii="Verdana-Bold" w:hAnsi="Verdana-Bold" w:cs="Verdana-Bold"/>
                <w:bCs/>
                <w:color w:val="000000"/>
              </w:rPr>
              <w:t>………………………………………………….</w:t>
            </w:r>
          </w:p>
        </w:tc>
      </w:tr>
      <w:tr w:rsidR="00CF3C32" w:rsidTr="00CF3C32">
        <w:tc>
          <w:tcPr>
            <w:tcW w:w="4606" w:type="dxa"/>
          </w:tcPr>
          <w:p w:rsidR="005D0AA1" w:rsidRPr="00444D3B" w:rsidRDefault="00297905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4D3B">
              <w:rPr>
                <w:rFonts w:ascii="Arial" w:hAnsi="Arial" w:cs="Arial"/>
                <w:b/>
                <w:bCs/>
              </w:rPr>
              <w:t>Łączna c</w:t>
            </w:r>
            <w:r w:rsidR="005D0AA1" w:rsidRPr="00444D3B">
              <w:rPr>
                <w:rFonts w:ascii="Arial" w:hAnsi="Arial" w:cs="Arial"/>
                <w:b/>
                <w:bCs/>
              </w:rPr>
              <w:t>ena ofertowa brutto</w:t>
            </w:r>
            <w:r w:rsidRPr="00444D3B">
              <w:rPr>
                <w:rFonts w:ascii="Arial" w:hAnsi="Arial" w:cs="Arial"/>
                <w:b/>
                <w:bCs/>
              </w:rPr>
              <w:t xml:space="preserve"> za cały przedmiot zamówienia:</w:t>
            </w:r>
          </w:p>
          <w:p w:rsidR="0046787B" w:rsidRDefault="0046787B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:rsidR="00297905" w:rsidRPr="00444D3B" w:rsidRDefault="00297905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44D3B">
              <w:rPr>
                <w:rFonts w:ascii="Arial" w:hAnsi="Arial" w:cs="Arial"/>
                <w:bCs/>
              </w:rPr>
              <w:t>W tym:</w:t>
            </w:r>
          </w:p>
          <w:p w:rsidR="00896CED" w:rsidRPr="00444D3B" w:rsidRDefault="00896CED" w:rsidP="00444D3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4D3B">
              <w:rPr>
                <w:rFonts w:ascii="Arial" w:hAnsi="Arial" w:cs="Arial"/>
              </w:rPr>
              <w:t>„Nasze Korzenie”</w:t>
            </w:r>
            <w:r w:rsidR="00033EA7" w:rsidRPr="00444D3B">
              <w:rPr>
                <w:rFonts w:ascii="Arial" w:hAnsi="Arial" w:cs="Arial"/>
              </w:rPr>
              <w:t xml:space="preserve"> - nr 18 - 2021 nr 1</w:t>
            </w:r>
          </w:p>
          <w:p w:rsidR="00033EA7" w:rsidRPr="00444D3B" w:rsidRDefault="00033EA7" w:rsidP="00444D3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4D3B">
              <w:rPr>
                <w:rFonts w:ascii="Arial" w:hAnsi="Arial" w:cs="Arial"/>
              </w:rPr>
              <w:t>„Nasze Korzenie” - nr 19 - 2021 nr 2</w:t>
            </w:r>
          </w:p>
          <w:p w:rsidR="00033EA7" w:rsidRDefault="00033EA7" w:rsidP="00033E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33EA7" w:rsidRPr="00444D3B" w:rsidRDefault="00033EA7" w:rsidP="00444D3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4D3B">
              <w:rPr>
                <w:rFonts w:ascii="Arial" w:hAnsi="Arial" w:cs="Arial"/>
              </w:rPr>
              <w:t>„Biuletyn Muzealny” Muzeum Mazowieckiego w Płocku – nr 55 -</w:t>
            </w:r>
            <w:r w:rsidR="00444D3B">
              <w:rPr>
                <w:rFonts w:ascii="Arial" w:hAnsi="Arial" w:cs="Arial"/>
              </w:rPr>
              <w:t xml:space="preserve"> </w:t>
            </w:r>
          </w:p>
          <w:p w:rsidR="00033EA7" w:rsidRPr="00444D3B" w:rsidRDefault="00033EA7" w:rsidP="00444D3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4D3B">
              <w:rPr>
                <w:rFonts w:ascii="Arial" w:hAnsi="Arial" w:cs="Arial"/>
              </w:rPr>
              <w:t>2021 nr 1</w:t>
            </w:r>
          </w:p>
          <w:p w:rsidR="00033EA7" w:rsidRPr="00444D3B" w:rsidRDefault="00033EA7" w:rsidP="00444D3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4D3B">
              <w:rPr>
                <w:rFonts w:ascii="Arial" w:hAnsi="Arial" w:cs="Arial"/>
              </w:rPr>
              <w:t xml:space="preserve">„Biuletyn Muzealny” Muzeum Mazowieckiego w Płocku – nr 56 - </w:t>
            </w:r>
          </w:p>
          <w:p w:rsidR="00033EA7" w:rsidRPr="00444D3B" w:rsidRDefault="00033EA7" w:rsidP="00444D3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4D3B">
              <w:rPr>
                <w:rFonts w:ascii="Arial" w:hAnsi="Arial" w:cs="Arial"/>
              </w:rPr>
              <w:t>2021 nr 2</w:t>
            </w:r>
          </w:p>
          <w:p w:rsidR="00033EA7" w:rsidRPr="00444D3B" w:rsidRDefault="00033EA7" w:rsidP="00444D3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4D3B">
              <w:rPr>
                <w:rFonts w:ascii="Arial" w:hAnsi="Arial" w:cs="Arial"/>
              </w:rPr>
              <w:t xml:space="preserve">„Biuletyn Muzealny” Muzeum Mazowieckiego w Płocku – nr 57 - </w:t>
            </w:r>
          </w:p>
          <w:p w:rsidR="00033EA7" w:rsidRPr="00444D3B" w:rsidRDefault="00033EA7" w:rsidP="00444D3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4D3B">
              <w:rPr>
                <w:rFonts w:ascii="Arial" w:hAnsi="Arial" w:cs="Arial"/>
              </w:rPr>
              <w:t>2021 nr 3</w:t>
            </w:r>
          </w:p>
          <w:p w:rsidR="0046787B" w:rsidRPr="00444D3B" w:rsidRDefault="0046787B" w:rsidP="00444D3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4D3B">
              <w:rPr>
                <w:rFonts w:ascii="Arial" w:hAnsi="Arial" w:cs="Arial"/>
              </w:rPr>
              <w:t xml:space="preserve">„Biuletyn Muzealny” Muzeum Mazowieckiego w Płocku – nr 58 - </w:t>
            </w:r>
          </w:p>
          <w:p w:rsidR="00CF3C32" w:rsidRPr="0046787B" w:rsidRDefault="0046787B" w:rsidP="00444D3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4D3B">
              <w:rPr>
                <w:rFonts w:ascii="Arial" w:hAnsi="Arial" w:cs="Arial"/>
              </w:rPr>
              <w:t>2021 nr 4</w:t>
            </w:r>
          </w:p>
        </w:tc>
        <w:tc>
          <w:tcPr>
            <w:tcW w:w="4606" w:type="dxa"/>
          </w:tcPr>
          <w:p w:rsidR="00297905" w:rsidRDefault="00297905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…………………</w:t>
            </w:r>
            <w:r w:rsidR="0046787B" w:rsidRPr="00444D3B">
              <w:rPr>
                <w:rFonts w:ascii="Arial" w:hAnsi="Arial" w:cs="Arial"/>
                <w:b/>
                <w:color w:val="000000"/>
              </w:rPr>
              <w:t>…………..</w:t>
            </w:r>
            <w:r w:rsidRPr="00444D3B">
              <w:rPr>
                <w:rFonts w:ascii="Arial" w:hAnsi="Arial" w:cs="Arial"/>
                <w:b/>
                <w:color w:val="000000"/>
              </w:rPr>
              <w:t>… zł brutto</w:t>
            </w:r>
          </w:p>
          <w:p w:rsidR="0046787B" w:rsidRPr="00444D3B" w:rsidRDefault="0046787B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CF3C32" w:rsidRPr="00444D3B" w:rsidRDefault="00033EA7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444D3B">
              <w:rPr>
                <w:rFonts w:ascii="Arial" w:hAnsi="Arial" w:cs="Arial"/>
                <w:bCs/>
                <w:color w:val="000000"/>
              </w:rPr>
              <w:t>W tym:</w:t>
            </w:r>
          </w:p>
          <w:p w:rsidR="00033EA7" w:rsidRPr="00444D3B" w:rsidRDefault="00033EA7" w:rsidP="00033E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…………………… zł brutto</w:t>
            </w:r>
          </w:p>
          <w:p w:rsidR="00033EA7" w:rsidRPr="00444D3B" w:rsidRDefault="00033EA7" w:rsidP="00033E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 xml:space="preserve">                                                    …………………… zł brutto</w:t>
            </w:r>
          </w:p>
          <w:p w:rsidR="00033EA7" w:rsidRDefault="00033EA7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033EA7" w:rsidRDefault="00033EA7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033EA7" w:rsidRPr="00444D3B" w:rsidRDefault="00033EA7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…………………… zł brutto</w:t>
            </w:r>
          </w:p>
          <w:p w:rsidR="00033EA7" w:rsidRPr="00444D3B" w:rsidRDefault="00033EA7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033EA7" w:rsidRPr="00444D3B" w:rsidRDefault="00033EA7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033EA7" w:rsidRPr="00444D3B" w:rsidRDefault="00033EA7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033EA7" w:rsidRPr="00444D3B" w:rsidRDefault="00033EA7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033EA7" w:rsidRPr="00444D3B" w:rsidRDefault="00033EA7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…………………… zł brutto</w:t>
            </w:r>
          </w:p>
          <w:p w:rsidR="00033EA7" w:rsidRPr="00444D3B" w:rsidRDefault="00033EA7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033EA7" w:rsidRPr="00444D3B" w:rsidRDefault="00033EA7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033EA7" w:rsidRPr="00444D3B" w:rsidRDefault="00033EA7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033EA7" w:rsidRPr="00444D3B" w:rsidRDefault="00033EA7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…………………… zł brutto</w:t>
            </w:r>
          </w:p>
          <w:p w:rsidR="0046787B" w:rsidRPr="00444D3B" w:rsidRDefault="0046787B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6787B" w:rsidRPr="00444D3B" w:rsidRDefault="0046787B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6787B" w:rsidRPr="00444D3B" w:rsidRDefault="0046787B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6787B" w:rsidRPr="00033EA7" w:rsidRDefault="0046787B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…………………… zł brutto</w:t>
            </w:r>
          </w:p>
        </w:tc>
      </w:tr>
      <w:tr w:rsidR="00CF3C32" w:rsidTr="00CF3C32">
        <w:tc>
          <w:tcPr>
            <w:tcW w:w="4606" w:type="dxa"/>
          </w:tcPr>
          <w:p w:rsidR="005D0AA1" w:rsidRPr="00444D3B" w:rsidRDefault="005D0AA1" w:rsidP="005D0A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Termin realizacji zamówienia</w:t>
            </w:r>
          </w:p>
          <w:p w:rsidR="0046787B" w:rsidRPr="00444D3B" w:rsidRDefault="0046787B" w:rsidP="005D0A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a)</w:t>
            </w:r>
            <w:r w:rsidRPr="00444D3B">
              <w:rPr>
                <w:rFonts w:ascii="Arial" w:hAnsi="Arial" w:cs="Arial"/>
              </w:rPr>
              <w:t xml:space="preserve"> </w:t>
            </w:r>
            <w:r w:rsidRPr="00444D3B">
              <w:rPr>
                <w:rFonts w:ascii="Arial" w:hAnsi="Arial" w:cs="Arial"/>
                <w:b/>
              </w:rPr>
              <w:t>„Nasze Korzenie”</w:t>
            </w: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 xml:space="preserve">( maksymalnie </w:t>
            </w:r>
            <w:r w:rsidR="0046787B" w:rsidRPr="00444D3B">
              <w:rPr>
                <w:rFonts w:ascii="Arial" w:hAnsi="Arial" w:cs="Arial"/>
                <w:color w:val="000000"/>
              </w:rPr>
              <w:t>21</w:t>
            </w:r>
            <w:r w:rsidRPr="00444D3B">
              <w:rPr>
                <w:rFonts w:ascii="Arial" w:hAnsi="Arial" w:cs="Arial"/>
                <w:color w:val="000000"/>
              </w:rPr>
              <w:t xml:space="preserve"> dni od chwili</w:t>
            </w:r>
            <w:r w:rsidR="0046787B" w:rsidRPr="00444D3B">
              <w:rPr>
                <w:rFonts w:ascii="Arial" w:hAnsi="Arial" w:cs="Arial"/>
                <w:color w:val="000000"/>
              </w:rPr>
              <w:t xml:space="preserve"> </w:t>
            </w:r>
            <w:r w:rsidRPr="00444D3B">
              <w:rPr>
                <w:rFonts w:ascii="Arial" w:hAnsi="Arial" w:cs="Arial"/>
                <w:color w:val="000000"/>
              </w:rPr>
              <w:t>dostarczenia przez Zamawiającego wszystkich niezbędnych materiałów</w:t>
            </w:r>
            <w:r w:rsidR="00444D3B" w:rsidRPr="00444D3B">
              <w:rPr>
                <w:rFonts w:ascii="Arial" w:hAnsi="Arial" w:cs="Arial"/>
                <w:color w:val="000000"/>
              </w:rPr>
              <w:t>)</w:t>
            </w:r>
          </w:p>
          <w:p w:rsidR="00444D3B" w:rsidRPr="00444D3B" w:rsidRDefault="00444D3B" w:rsidP="00444D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44D3B">
              <w:rPr>
                <w:rFonts w:ascii="Arial" w:hAnsi="Arial" w:cs="Arial"/>
                <w:sz w:val="16"/>
                <w:szCs w:val="16"/>
              </w:rPr>
              <w:t xml:space="preserve">- za zaproponowanie terminu realizacji 21 dni – 0 pkt, </w:t>
            </w:r>
          </w:p>
          <w:p w:rsidR="00444D3B" w:rsidRPr="00444D3B" w:rsidRDefault="00444D3B" w:rsidP="00444D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44D3B">
              <w:rPr>
                <w:rFonts w:ascii="Arial" w:hAnsi="Arial" w:cs="Arial"/>
                <w:sz w:val="16"/>
                <w:szCs w:val="16"/>
              </w:rPr>
              <w:t xml:space="preserve">- za zaproponowanie terminu realizacji 15-20 dni – 10 pkt, </w:t>
            </w:r>
          </w:p>
          <w:p w:rsidR="00444D3B" w:rsidRPr="00444D3B" w:rsidRDefault="00444D3B" w:rsidP="00444D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44D3B">
              <w:rPr>
                <w:rFonts w:ascii="Arial" w:hAnsi="Arial" w:cs="Arial"/>
                <w:sz w:val="16"/>
                <w:szCs w:val="16"/>
              </w:rPr>
              <w:t>- za zaproponowanie terminu realizacji 10-14 dni – 15 pkt,</w:t>
            </w:r>
          </w:p>
          <w:p w:rsidR="00444D3B" w:rsidRPr="00444D3B" w:rsidRDefault="00444D3B" w:rsidP="00444D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44D3B">
              <w:rPr>
                <w:rFonts w:ascii="Arial" w:hAnsi="Arial" w:cs="Arial"/>
                <w:sz w:val="16"/>
                <w:szCs w:val="16"/>
              </w:rPr>
              <w:t xml:space="preserve">- za zaproponowanie terminu realizacji 5-9 dni – 20 pkt. </w:t>
            </w:r>
          </w:p>
          <w:p w:rsidR="00504263" w:rsidRDefault="00504263" w:rsidP="00444D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444D3B" w:rsidRPr="00444D3B" w:rsidRDefault="00444D3B" w:rsidP="00444D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lastRenderedPageBreak/>
              <w:t>b)</w:t>
            </w:r>
            <w:r w:rsidRPr="00444D3B">
              <w:rPr>
                <w:rFonts w:ascii="Arial" w:hAnsi="Arial" w:cs="Arial"/>
              </w:rPr>
              <w:t xml:space="preserve"> </w:t>
            </w:r>
            <w:r w:rsidRPr="00444D3B">
              <w:rPr>
                <w:rFonts w:ascii="Arial" w:hAnsi="Arial" w:cs="Arial"/>
                <w:b/>
              </w:rPr>
              <w:t>„Biuletyn muzealny”</w:t>
            </w:r>
          </w:p>
          <w:p w:rsidR="00444D3B" w:rsidRPr="00444D3B" w:rsidRDefault="00444D3B" w:rsidP="00444D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( maksymalnie 14 dni od chwili dostarczenia przez Zamawiającego wszystkich niezbędnych materiałów)</w:t>
            </w:r>
          </w:p>
          <w:p w:rsidR="00444D3B" w:rsidRPr="00444D3B" w:rsidRDefault="00444D3B" w:rsidP="00444D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44D3B">
              <w:rPr>
                <w:rFonts w:ascii="Arial" w:hAnsi="Arial" w:cs="Arial"/>
                <w:sz w:val="16"/>
                <w:szCs w:val="16"/>
              </w:rPr>
              <w:t xml:space="preserve">- za zaproponowanie terminu realizacji 14 dni – 0 pkt </w:t>
            </w:r>
          </w:p>
          <w:p w:rsidR="00444D3B" w:rsidRPr="00444D3B" w:rsidRDefault="00444D3B" w:rsidP="00444D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44D3B">
              <w:rPr>
                <w:rFonts w:ascii="Arial" w:hAnsi="Arial" w:cs="Arial"/>
                <w:sz w:val="16"/>
                <w:szCs w:val="16"/>
              </w:rPr>
              <w:t>- za zaproponowanie terminu realizacji 10-13 dni – 10 pkt</w:t>
            </w:r>
          </w:p>
          <w:p w:rsidR="00444D3B" w:rsidRPr="00444D3B" w:rsidRDefault="00444D3B" w:rsidP="00444D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44D3B">
              <w:rPr>
                <w:rFonts w:ascii="Arial" w:hAnsi="Arial" w:cs="Arial"/>
                <w:sz w:val="16"/>
                <w:szCs w:val="16"/>
              </w:rPr>
              <w:t xml:space="preserve">- za zaproponowanie terminu realizacji 6-9 dni – 15 pkt, </w:t>
            </w:r>
          </w:p>
          <w:p w:rsidR="00CF3C32" w:rsidRPr="00444D3B" w:rsidRDefault="00444D3B" w:rsidP="00444D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44D3B">
              <w:rPr>
                <w:rFonts w:ascii="Arial" w:hAnsi="Arial" w:cs="Arial"/>
                <w:sz w:val="16"/>
                <w:szCs w:val="16"/>
              </w:rPr>
              <w:t xml:space="preserve">- za zaproponowanie terminu realizacji </w:t>
            </w:r>
            <w:r>
              <w:rPr>
                <w:rFonts w:ascii="Arial" w:hAnsi="Arial" w:cs="Arial"/>
                <w:sz w:val="16"/>
                <w:szCs w:val="16"/>
              </w:rPr>
              <w:t>5 dni – 20 pkt.</w:t>
            </w:r>
          </w:p>
        </w:tc>
        <w:tc>
          <w:tcPr>
            <w:tcW w:w="4606" w:type="dxa"/>
          </w:tcPr>
          <w:p w:rsidR="0046787B" w:rsidRPr="00444D3B" w:rsidRDefault="0046787B" w:rsidP="005D0A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…………………… </w:t>
            </w:r>
            <w:r w:rsidR="00444D3B" w:rsidRPr="00444D3B">
              <w:rPr>
                <w:rFonts w:ascii="Arial" w:hAnsi="Arial" w:cs="Arial"/>
                <w:color w:val="000000"/>
              </w:rPr>
              <w:t xml:space="preserve">dni </w:t>
            </w:r>
            <w:r w:rsidRPr="00444D3B">
              <w:rPr>
                <w:rFonts w:ascii="Arial" w:hAnsi="Arial" w:cs="Arial"/>
                <w:color w:val="000000"/>
              </w:rPr>
              <w:t>od chwili dostarczenia przez Zamawiającego wszystkich niezbędnych materiałów</w:t>
            </w:r>
          </w:p>
          <w:p w:rsidR="00444D3B" w:rsidRPr="00444D3B" w:rsidRDefault="00444D3B" w:rsidP="005D0A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444D3B" w:rsidRDefault="00444D3B" w:rsidP="005D0A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44D3B" w:rsidRDefault="00444D3B" w:rsidP="005D0A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44D3B" w:rsidRDefault="00444D3B" w:rsidP="00444D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444D3B" w:rsidRDefault="00444D3B" w:rsidP="00444D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444D3B" w:rsidRPr="00444D3B" w:rsidRDefault="00444D3B" w:rsidP="00444D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…………………… </w:t>
            </w:r>
            <w:r w:rsidRPr="00444D3B">
              <w:rPr>
                <w:rFonts w:ascii="Arial" w:hAnsi="Arial" w:cs="Arial"/>
                <w:color w:val="000000"/>
              </w:rPr>
              <w:t>dni od chwili dostarczenia przez Zamawiającego wszystkich niezbędnych materiałów</w:t>
            </w:r>
          </w:p>
          <w:p w:rsidR="00444D3B" w:rsidRPr="00444D3B" w:rsidRDefault="00444D3B" w:rsidP="005D0A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CF3C32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3C32" w:rsidRPr="005D0AA1" w:rsidTr="00CF3C32">
        <w:tc>
          <w:tcPr>
            <w:tcW w:w="4606" w:type="dxa"/>
          </w:tcPr>
          <w:p w:rsidR="00CF3C32" w:rsidRPr="00444D3B" w:rsidRDefault="005D0AA1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lastRenderedPageBreak/>
              <w:t>Termin związania ofertą</w:t>
            </w:r>
          </w:p>
        </w:tc>
        <w:tc>
          <w:tcPr>
            <w:tcW w:w="4606" w:type="dxa"/>
          </w:tcPr>
          <w:p w:rsidR="00CF3C32" w:rsidRPr="00444D3B" w:rsidRDefault="00444D3B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</w:rPr>
              <w:t>08.05.2021r.</w:t>
            </w:r>
          </w:p>
        </w:tc>
      </w:tr>
    </w:tbl>
    <w:p w:rsidR="00CF3C32" w:rsidRDefault="00CF3C3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1. </w:t>
      </w:r>
      <w:r w:rsidRPr="005D0AA1">
        <w:rPr>
          <w:rFonts w:ascii="Arial" w:hAnsi="Arial" w:cs="Arial"/>
          <w:color w:val="000000"/>
          <w:sz w:val="24"/>
          <w:szCs w:val="24"/>
        </w:rPr>
        <w:t>Zamówienie zamierzamy zrealizować przy udziale Podwykonawców: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(jeżeli na etapie oferty</w:t>
      </w:r>
      <w:r w:rsidR="005D0AA1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są znani)</w:t>
      </w:r>
      <w:r w:rsidRPr="005D0AA1">
        <w:rPr>
          <w:rFonts w:ascii="Arial" w:hAnsi="Arial" w:cs="Arial"/>
          <w:color w:val="000000"/>
          <w:sz w:val="16"/>
          <w:szCs w:val="16"/>
        </w:rPr>
        <w:t>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a) ....................................................................................................................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(nazwa podwykonawcy i część zamówienia, której wykonanie wykonawca zamierza</w:t>
      </w:r>
      <w:r w:rsidR="005D0AA1" w:rsidRPr="005D0AA1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powierzyć podwykonawcy)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2. </w:t>
      </w:r>
      <w:r w:rsidRPr="005D0AA1">
        <w:rPr>
          <w:rFonts w:ascii="Arial" w:hAnsi="Arial" w:cs="Arial"/>
          <w:color w:val="000000"/>
          <w:sz w:val="24"/>
          <w:szCs w:val="24"/>
        </w:rPr>
        <w:t xml:space="preserve">Oświadczam, że jestem 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mikro małym / średnim </w:t>
      </w:r>
      <w:r w:rsidRPr="005D0AA1">
        <w:rPr>
          <w:rFonts w:ascii="Arial" w:hAnsi="Arial" w:cs="Arial"/>
          <w:color w:val="000000"/>
          <w:sz w:val="24"/>
          <w:szCs w:val="24"/>
        </w:rPr>
        <w:t xml:space="preserve">przedsiębiorcą 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>*</w:t>
      </w:r>
      <w:r w:rsidRPr="005D0AA1">
        <w:rPr>
          <w:rFonts w:ascii="Arial" w:hAnsi="Arial" w:cs="Arial"/>
          <w:color w:val="000000"/>
          <w:sz w:val="24"/>
          <w:szCs w:val="24"/>
        </w:rPr>
        <w:t>( informacja na potrzeby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ogłoszenia o udzieleniu zamówienia)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3. </w:t>
      </w:r>
      <w:r w:rsidRPr="005D0AA1">
        <w:rPr>
          <w:rFonts w:ascii="Arial" w:hAnsi="Arial" w:cs="Arial"/>
          <w:color w:val="000000"/>
          <w:sz w:val="24"/>
          <w:szCs w:val="24"/>
        </w:rPr>
        <w:t>Oświadczam, że wypełniłem obowiązki informacyjne przewidziane w art. 13 lub art. 14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RODO (rozporządzenie Parlamentu Europejskiego i Rady (UE) 2016/679 z dnia 27 kwietnia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2016r. w sprawie ochrony osób fizycznych w związku z przetwarzaniem danych osobowych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i w sprawie swobodnego przepływu takich danych oraz uchylenia dyrektywy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95/46/WE (ogólne rozporządzenie o ochronie danych) (Dz. Urz. UE L 119 z 04.05.2016,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str. 1) wobec osób fizycznych, od których dane osobowe bezpośrednio lub pośrednio pozyskałem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w celu ubiegania się o udzielenie zamówienia publicznego w niniejszym postępowaniu.**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* niepotrzebne skreślić. Oświadczenie służy celom informacyjnym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 xml:space="preserve">Zamawiający definiuje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mikroprzedsiębiorcę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>, małego i średniego przedsiębiorcę zgodnie z ustawą z 6 marca 2018r. Prawo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przedsiębiorców.</w:t>
      </w:r>
    </w:p>
    <w:p w:rsidR="004C6315" w:rsidRPr="003A2D74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A2D74">
        <w:rPr>
          <w:rFonts w:ascii="Arial" w:hAnsi="Arial" w:cs="Arial"/>
          <w:sz w:val="16"/>
          <w:szCs w:val="16"/>
        </w:rPr>
        <w:t>Art. 7 ust. 1 pkt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 xml:space="preserve">1)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mikroprzedsiębiorca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 xml:space="preserve"> - przedsiębiorca, który w co najmniej jednym roku z dwóch ostatnich lat obrotowych spełniał łącznie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10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2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przekroczyły równowartości w złotych 2 milionów euro;</w:t>
      </w:r>
    </w:p>
    <w:p w:rsid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2) mały przedsiębiorca - przedsiębiorcę, który w co najmniej jednym roku z dwóch ostatnich lat obrotowych spełniał łącznie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50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10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 xml:space="preserve">przekroczyły równowartości w złotych 10 milionów euro- i który nie jest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mikroprzedsiębiorcą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>;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3) średni przedsiębiorca - przedsiębiorcę, który w co najmniej jednym roku z dwóch ostatnich lat obrotowych spełniał łącznie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250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50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 xml:space="preserve">przekroczyły równowartości w złotych 43 milionów euro- i który nie jest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mikroprzedsiębiorcą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 xml:space="preserve"> ani małym przedsiębiorcą;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** W przypadku gdy wykonawca nie przekazuje danych osobowych innych niż bezpośrednio jego dotyczących lub zachodzi wyłączenie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stosowania obowiązku informacyjnego, stosownie do art. 13 ust. 4 lub art. 14 ust. 5 RODO treści oświadczenia wykonawca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nie składa (usunięcie treści oświadczenia np. przez jego wykreślenie).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5D0AA1">
        <w:rPr>
          <w:rFonts w:ascii="Arial" w:hAnsi="Arial" w:cs="Arial"/>
          <w:i/>
          <w:iCs/>
          <w:color w:val="FF0000"/>
          <w:sz w:val="24"/>
          <w:szCs w:val="24"/>
        </w:rPr>
        <w:t>Dokument należy podpisać podpisem: kwalifikowanym, zaufanym lub osobistym.</w:t>
      </w: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>Załącznik nr 1</w:t>
      </w: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Zamawiający:</w:t>
      </w:r>
    </w:p>
    <w:p w:rsidR="005D0AA1" w:rsidRPr="005D0AA1" w:rsidRDefault="005D0AA1" w:rsidP="005D0AA1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color w:val="000000"/>
          <w:sz w:val="24"/>
          <w:szCs w:val="24"/>
        </w:rPr>
      </w:pPr>
      <w:r w:rsidRPr="005D0AA1">
        <w:rPr>
          <w:rFonts w:ascii="Arial" w:hAnsi="Arial" w:cs="Arial"/>
          <w:b/>
          <w:color w:val="000000"/>
          <w:sz w:val="24"/>
          <w:szCs w:val="24"/>
        </w:rPr>
        <w:t xml:space="preserve">Muzeum Mazowieckie w Płocku </w:t>
      </w:r>
    </w:p>
    <w:p w:rsidR="005D0AA1" w:rsidRPr="005D0AA1" w:rsidRDefault="005D0AA1" w:rsidP="005D0A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color w:val="000000"/>
          <w:sz w:val="24"/>
          <w:szCs w:val="24"/>
        </w:rPr>
        <w:t>ul. Tumska 8, 09-402 Płock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5D0AA1" w:rsidRDefault="005D0AA1" w:rsidP="005D0AA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>Wykonawca: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….....................................................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…………………………………………………............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(pełna nazwa/firma, adres, w zależności od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podmiotu: NIP/PESEL, KRS/</w:t>
      </w:r>
      <w:proofErr w:type="spellStart"/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CEiDG</w:t>
      </w:r>
      <w:proofErr w:type="spellEnd"/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)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reprezentowany przez: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…………………………………………….................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.............………....................................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(imię, nazwisko, stanowisko/podstawa do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reprezentacji)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Oświadczenie wykonawcy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Prawo zamówień publicznych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DOTYCZĄCE PRZESŁANEK WYKLUCZENIA Z POSTĘPOWANIA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color w:val="000000"/>
          <w:sz w:val="24"/>
          <w:szCs w:val="24"/>
        </w:rPr>
        <w:t xml:space="preserve">Na potrzeby postępowania o udzielenie zamówienia publicznego </w:t>
      </w:r>
      <w:proofErr w:type="spellStart"/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pn</w:t>
      </w:r>
      <w:proofErr w:type="spellEnd"/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.„</w:t>
      </w:r>
      <w:r w:rsidR="00843E49" w:rsidRPr="00851A6F">
        <w:rPr>
          <w:rFonts w:ascii="Arial" w:hAnsi="Arial" w:cs="Arial"/>
          <w:b/>
          <w:sz w:val="24"/>
          <w:szCs w:val="24"/>
        </w:rPr>
        <w:t xml:space="preserve">Usługi poligraficzne – Druk i dostawa czasopisma </w:t>
      </w:r>
      <w:r w:rsidR="00843E49" w:rsidRPr="00851A6F">
        <w:rPr>
          <w:rFonts w:ascii="Arial" w:hAnsi="Arial" w:cs="Arial"/>
          <w:b/>
          <w:i/>
          <w:sz w:val="24"/>
          <w:szCs w:val="24"/>
        </w:rPr>
        <w:t xml:space="preserve">Nasze Korzenie – </w:t>
      </w:r>
      <w:r w:rsidR="00843E49" w:rsidRPr="00851A6F">
        <w:rPr>
          <w:rFonts w:ascii="Arial" w:hAnsi="Arial" w:cs="Arial"/>
          <w:b/>
          <w:sz w:val="24"/>
          <w:szCs w:val="24"/>
        </w:rPr>
        <w:t xml:space="preserve">2 numery oraz </w:t>
      </w:r>
      <w:r w:rsidR="00843E49" w:rsidRPr="00851A6F">
        <w:rPr>
          <w:rFonts w:ascii="Arial" w:hAnsi="Arial" w:cs="Arial"/>
          <w:b/>
          <w:i/>
          <w:sz w:val="24"/>
          <w:szCs w:val="24"/>
        </w:rPr>
        <w:t>Biuletynu muzealnego</w:t>
      </w:r>
      <w:r w:rsidR="00843E49" w:rsidRPr="00851A6F">
        <w:rPr>
          <w:rFonts w:ascii="Arial" w:hAnsi="Arial" w:cs="Arial"/>
          <w:b/>
          <w:sz w:val="24"/>
          <w:szCs w:val="24"/>
        </w:rPr>
        <w:t xml:space="preserve"> – 4 numery</w:t>
      </w:r>
      <w:r w:rsidR="00843E49">
        <w:rPr>
          <w:rFonts w:ascii="Arial" w:hAnsi="Arial" w:cs="Arial"/>
          <w:b/>
          <w:sz w:val="24"/>
          <w:szCs w:val="24"/>
        </w:rPr>
        <w:t>”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3E49">
        <w:rPr>
          <w:rFonts w:ascii="Arial" w:hAnsi="Arial" w:cs="Arial"/>
          <w:color w:val="000000"/>
          <w:sz w:val="24"/>
          <w:szCs w:val="24"/>
        </w:rPr>
        <w:t xml:space="preserve">prowadzonego przez </w:t>
      </w:r>
      <w:r w:rsidR="00843E49">
        <w:rPr>
          <w:rFonts w:ascii="Arial" w:hAnsi="Arial" w:cs="Arial"/>
          <w:b/>
          <w:bCs/>
          <w:color w:val="000000"/>
          <w:sz w:val="24"/>
          <w:szCs w:val="24"/>
        </w:rPr>
        <w:t>Muzeum Mazowieckie w Płocku</w:t>
      </w:r>
      <w:r w:rsidRPr="00843E49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r w:rsidRPr="00843E49">
        <w:rPr>
          <w:rFonts w:ascii="Arial" w:hAnsi="Arial" w:cs="Arial"/>
          <w:color w:val="000000"/>
          <w:sz w:val="24"/>
          <w:szCs w:val="24"/>
        </w:rPr>
        <w:t>oświadczam, co następuje:</w:t>
      </w:r>
    </w:p>
    <w:p w:rsidR="00843E49" w:rsidRDefault="00843E49" w:rsidP="00843E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OŚWIADCZENIA DOTYCZĄCE WYKONAWCY: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3E49">
        <w:rPr>
          <w:rFonts w:ascii="Arial" w:hAnsi="Arial" w:cs="Arial"/>
          <w:color w:val="000000"/>
          <w:sz w:val="24"/>
          <w:szCs w:val="24"/>
        </w:rPr>
        <w:t>1. Oświadczam, że nie podlegam wykluczeniu z postępowania na podstawie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 xml:space="preserve">art. 108 ust. 1 ustawy </w:t>
      </w:r>
      <w:proofErr w:type="spellStart"/>
      <w:r w:rsidRPr="00843E4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843E49">
        <w:rPr>
          <w:rFonts w:ascii="Arial" w:hAnsi="Arial" w:cs="Arial"/>
          <w:color w:val="000000"/>
          <w:sz w:val="24"/>
          <w:szCs w:val="24"/>
        </w:rPr>
        <w:t>.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3E49">
        <w:rPr>
          <w:rFonts w:ascii="Arial" w:hAnsi="Arial" w:cs="Arial"/>
          <w:color w:val="000000"/>
          <w:sz w:val="24"/>
          <w:szCs w:val="24"/>
        </w:rPr>
        <w:t>2. Oświadczam, że nie podlegam wykluczeniu z postępowania na podstawie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 xml:space="preserve">art. 109 ust. 1 pkt 4-5, 7-10 ustawy </w:t>
      </w:r>
      <w:proofErr w:type="spellStart"/>
      <w:r w:rsidRPr="00843E4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843E49">
        <w:rPr>
          <w:rFonts w:ascii="Arial" w:hAnsi="Arial" w:cs="Arial"/>
          <w:color w:val="000000"/>
          <w:sz w:val="24"/>
          <w:szCs w:val="24"/>
        </w:rPr>
        <w:t>.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3E49">
        <w:rPr>
          <w:rFonts w:ascii="Arial" w:hAnsi="Arial" w:cs="Arial"/>
          <w:color w:val="000000"/>
          <w:sz w:val="24"/>
          <w:szCs w:val="24"/>
        </w:rPr>
        <w:t xml:space="preserve">3. Oświadczam, że zachodzą w stosunku do mnie podstawy wykluczenia 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Pr="00843E49">
        <w:rPr>
          <w:rFonts w:ascii="Arial" w:hAnsi="Arial" w:cs="Arial"/>
          <w:color w:val="000000"/>
          <w:sz w:val="24"/>
          <w:szCs w:val="24"/>
        </w:rPr>
        <w:t>z postępowania na podstawie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 xml:space="preserve">art. …………. ustawy </w:t>
      </w:r>
      <w:proofErr w:type="spellStart"/>
      <w:r w:rsidRPr="00843E4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843E49">
        <w:rPr>
          <w:rFonts w:ascii="Arial" w:hAnsi="Arial" w:cs="Arial"/>
          <w:color w:val="000000"/>
          <w:sz w:val="24"/>
          <w:szCs w:val="24"/>
        </w:rPr>
        <w:t xml:space="preserve"> (podać mającą zastosowanie podstawę wykluczenia spośród wymienionych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 xml:space="preserve">w art. 108 ust. 1 lub 109 ust. 1 pkt 4-5, 7-10 ustawy </w:t>
      </w:r>
      <w:proofErr w:type="spellStart"/>
      <w:r w:rsidRPr="00843E4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843E49">
        <w:rPr>
          <w:rFonts w:ascii="Arial" w:hAnsi="Arial" w:cs="Arial"/>
          <w:color w:val="000000"/>
          <w:sz w:val="24"/>
          <w:szCs w:val="24"/>
        </w:rPr>
        <w:t>). Jednocześnie oświadczam,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 xml:space="preserve">że w związku z ww. okolicznością, na podstawie art. 110 ust. 2 ustawy </w:t>
      </w:r>
      <w:proofErr w:type="spellStart"/>
      <w:r w:rsidRPr="00843E4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843E49">
        <w:rPr>
          <w:rFonts w:ascii="Arial" w:hAnsi="Arial" w:cs="Arial"/>
          <w:color w:val="000000"/>
          <w:sz w:val="24"/>
          <w:szCs w:val="24"/>
        </w:rPr>
        <w:t xml:space="preserve"> podjąłem następujące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>środki naprawcze:</w:t>
      </w:r>
    </w:p>
    <w:p w:rsidR="004C6315" w:rsidRPr="00843E49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43E49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………………………………………………………………………………………………………………………………………………………………...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3E49">
        <w:rPr>
          <w:rFonts w:ascii="Arial" w:hAnsi="Arial" w:cs="Arial"/>
          <w:color w:val="000000"/>
          <w:sz w:val="24"/>
          <w:szCs w:val="24"/>
        </w:rPr>
        <w:t>4. Oświadczam, że wszystkie informacje podane w powyższych oświadczeniach są aktualne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>i zgodne z prawdą oraz zostały przedstawione z pełną świadomością konsekwencji wprowadzenia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>Zamawiającego w błąd przy przedstawianiu informacji.</w:t>
      </w:r>
    </w:p>
    <w:p w:rsidR="004C6315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843E49">
        <w:rPr>
          <w:rFonts w:ascii="Arial" w:hAnsi="Arial" w:cs="Arial"/>
          <w:i/>
          <w:iCs/>
          <w:color w:val="FF0000"/>
          <w:sz w:val="24"/>
          <w:szCs w:val="24"/>
        </w:rPr>
        <w:t>Dokument należy podpisać podpisem: kwalifikowanym, zaufanym lub osobistym.</w:t>
      </w:r>
    </w:p>
    <w:p w:rsidR="00EA2A45" w:rsidRDefault="00EA2A4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EA2A45" w:rsidRDefault="00EA2A4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EA2A45" w:rsidRDefault="00EA2A4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</w:p>
    <w:bookmarkEnd w:id="0"/>
    <w:p w:rsidR="00EA2A45" w:rsidRDefault="00EA2A4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</w:p>
    <w:sectPr w:rsidR="00EA2A45" w:rsidSect="00EA1A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92F" w:rsidRDefault="005E592F" w:rsidP="000968E3">
      <w:pPr>
        <w:spacing w:after="0" w:line="240" w:lineRule="auto"/>
      </w:pPr>
      <w:r>
        <w:separator/>
      </w:r>
    </w:p>
  </w:endnote>
  <w:endnote w:type="continuationSeparator" w:id="0">
    <w:p w:rsidR="005E592F" w:rsidRDefault="005E592F" w:rsidP="0009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87B" w:rsidRDefault="0046787B" w:rsidP="000968E3">
    <w:pPr>
      <w:pStyle w:val="Stopka"/>
      <w:tabs>
        <w:tab w:val="clear" w:pos="9072"/>
        <w:tab w:val="right" w:pos="10490"/>
      </w:tabs>
      <w:ind w:left="-1417" w:right="-1417"/>
    </w:pPr>
    <w:r>
      <w:rPr>
        <w:noProof/>
      </w:rPr>
      <w:drawing>
        <wp:inline distT="0" distB="0" distL="0" distR="0" wp14:anchorId="6E890151" wp14:editId="19046030">
          <wp:extent cx="7463127" cy="1573443"/>
          <wp:effectExtent l="19050" t="0" r="4473" b="0"/>
          <wp:docPr id="2" name="Obraz 1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9924" cy="1572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87B" w:rsidRDefault="0046787B" w:rsidP="00436671">
    <w:pPr>
      <w:pStyle w:val="Stopka"/>
      <w:tabs>
        <w:tab w:val="clear" w:pos="9072"/>
        <w:tab w:val="right" w:pos="10348"/>
      </w:tabs>
      <w:ind w:left="-1417"/>
    </w:pPr>
    <w:r w:rsidRPr="00436671">
      <w:rPr>
        <w:noProof/>
      </w:rPr>
      <w:drawing>
        <wp:inline distT="0" distB="0" distL="0" distR="0" wp14:anchorId="30EDB2BB" wp14:editId="29EE72C5">
          <wp:extent cx="7547025" cy="1574358"/>
          <wp:effectExtent l="19050" t="0" r="0" b="0"/>
          <wp:docPr id="7" name="Obraz 1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592" cy="1575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92F" w:rsidRDefault="005E592F" w:rsidP="000968E3">
      <w:pPr>
        <w:spacing w:after="0" w:line="240" w:lineRule="auto"/>
      </w:pPr>
      <w:r>
        <w:separator/>
      </w:r>
    </w:p>
  </w:footnote>
  <w:footnote w:type="continuationSeparator" w:id="0">
    <w:p w:rsidR="005E592F" w:rsidRDefault="005E592F" w:rsidP="0009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87B" w:rsidRDefault="0046787B" w:rsidP="000968E3">
    <w:pPr>
      <w:pStyle w:val="Nagwek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87B" w:rsidRDefault="0046787B" w:rsidP="00436671">
    <w:pPr>
      <w:pStyle w:val="Nagwek"/>
      <w:tabs>
        <w:tab w:val="clear" w:pos="9072"/>
        <w:tab w:val="right" w:pos="10206"/>
      </w:tabs>
      <w:ind w:left="-1417" w:right="-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Calibri"/>
        <w:color w:val="000000"/>
        <w:sz w:val="20"/>
        <w:szCs w:val="20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color w:val="C00000"/>
        <w:sz w:val="18"/>
        <w:szCs w:val="18"/>
        <w:shd w:val="clear" w:color="auto" w:fill="FFFF00"/>
        <w:lang w:eastAsia="pl-P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E3"/>
    <w:rsid w:val="00015BCD"/>
    <w:rsid w:val="00033EA7"/>
    <w:rsid w:val="00036368"/>
    <w:rsid w:val="000460DD"/>
    <w:rsid w:val="00086127"/>
    <w:rsid w:val="000968E3"/>
    <w:rsid w:val="000D27C8"/>
    <w:rsid w:val="000D74EA"/>
    <w:rsid w:val="000E30B6"/>
    <w:rsid w:val="000F22ED"/>
    <w:rsid w:val="00100C43"/>
    <w:rsid w:val="001101FF"/>
    <w:rsid w:val="001335C8"/>
    <w:rsid w:val="00162674"/>
    <w:rsid w:val="00186376"/>
    <w:rsid w:val="001B012B"/>
    <w:rsid w:val="001C4376"/>
    <w:rsid w:val="001D4DB2"/>
    <w:rsid w:val="00232584"/>
    <w:rsid w:val="00297905"/>
    <w:rsid w:val="002A68A8"/>
    <w:rsid w:val="002C47E1"/>
    <w:rsid w:val="00331488"/>
    <w:rsid w:val="00343A1C"/>
    <w:rsid w:val="003449A6"/>
    <w:rsid w:val="003839C2"/>
    <w:rsid w:val="00395800"/>
    <w:rsid w:val="003A2D74"/>
    <w:rsid w:val="00436671"/>
    <w:rsid w:val="00444D3B"/>
    <w:rsid w:val="00457B33"/>
    <w:rsid w:val="0046787B"/>
    <w:rsid w:val="00474C68"/>
    <w:rsid w:val="004C6315"/>
    <w:rsid w:val="004F44A0"/>
    <w:rsid w:val="004F560A"/>
    <w:rsid w:val="00504263"/>
    <w:rsid w:val="00540AC8"/>
    <w:rsid w:val="00584ED5"/>
    <w:rsid w:val="005A7A22"/>
    <w:rsid w:val="005C287F"/>
    <w:rsid w:val="005C4296"/>
    <w:rsid w:val="005D0AA1"/>
    <w:rsid w:val="005D5B65"/>
    <w:rsid w:val="005E592F"/>
    <w:rsid w:val="005E790D"/>
    <w:rsid w:val="005F1E29"/>
    <w:rsid w:val="005F7DFF"/>
    <w:rsid w:val="00695F34"/>
    <w:rsid w:val="006C5906"/>
    <w:rsid w:val="006D4C18"/>
    <w:rsid w:val="00710FE4"/>
    <w:rsid w:val="007875A2"/>
    <w:rsid w:val="00791C29"/>
    <w:rsid w:val="007B2C33"/>
    <w:rsid w:val="007F45C7"/>
    <w:rsid w:val="00826BC9"/>
    <w:rsid w:val="00843E49"/>
    <w:rsid w:val="008935B5"/>
    <w:rsid w:val="00896CED"/>
    <w:rsid w:val="008A590E"/>
    <w:rsid w:val="008D4F76"/>
    <w:rsid w:val="008E528D"/>
    <w:rsid w:val="008F6F99"/>
    <w:rsid w:val="00933F13"/>
    <w:rsid w:val="00933F7A"/>
    <w:rsid w:val="009747B3"/>
    <w:rsid w:val="0098342B"/>
    <w:rsid w:val="00995AFD"/>
    <w:rsid w:val="009975A9"/>
    <w:rsid w:val="009A40E1"/>
    <w:rsid w:val="00A249B2"/>
    <w:rsid w:val="00A321C8"/>
    <w:rsid w:val="00A622D0"/>
    <w:rsid w:val="00AE4A55"/>
    <w:rsid w:val="00B45820"/>
    <w:rsid w:val="00BB5E5D"/>
    <w:rsid w:val="00C144DE"/>
    <w:rsid w:val="00C3661A"/>
    <w:rsid w:val="00C507E6"/>
    <w:rsid w:val="00CE050F"/>
    <w:rsid w:val="00CF3C32"/>
    <w:rsid w:val="00D11863"/>
    <w:rsid w:val="00D76062"/>
    <w:rsid w:val="00DA6540"/>
    <w:rsid w:val="00DA68AF"/>
    <w:rsid w:val="00DC1E20"/>
    <w:rsid w:val="00DC4044"/>
    <w:rsid w:val="00E067C7"/>
    <w:rsid w:val="00E13B91"/>
    <w:rsid w:val="00E14C55"/>
    <w:rsid w:val="00E37C9D"/>
    <w:rsid w:val="00E84622"/>
    <w:rsid w:val="00E87B87"/>
    <w:rsid w:val="00EA1A13"/>
    <w:rsid w:val="00EA2A45"/>
    <w:rsid w:val="00EB0F74"/>
    <w:rsid w:val="00EE7C98"/>
    <w:rsid w:val="00F16E7A"/>
    <w:rsid w:val="00F31213"/>
    <w:rsid w:val="00F46EC8"/>
    <w:rsid w:val="00F51255"/>
    <w:rsid w:val="00F63714"/>
    <w:rsid w:val="00F866AF"/>
    <w:rsid w:val="00FA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946E06-B16B-4106-8D9E-B603D07C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C43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8E3"/>
  </w:style>
  <w:style w:type="paragraph" w:styleId="Stopka">
    <w:name w:val="footer"/>
    <w:basedOn w:val="Normalny"/>
    <w:link w:val="StopkaZnak"/>
    <w:uiPriority w:val="99"/>
    <w:unhideWhenUsed/>
    <w:rsid w:val="0009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8E3"/>
  </w:style>
  <w:style w:type="paragraph" w:styleId="Tekstdymka">
    <w:name w:val="Balloon Text"/>
    <w:basedOn w:val="Normalny"/>
    <w:link w:val="TekstdymkaZnak"/>
    <w:uiPriority w:val="99"/>
    <w:semiHidden/>
    <w:unhideWhenUsed/>
    <w:rsid w:val="0009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8E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01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01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012B"/>
    <w:rPr>
      <w:vertAlign w:val="superscript"/>
    </w:rPr>
  </w:style>
  <w:style w:type="paragraph" w:styleId="Akapitzlist">
    <w:name w:val="List Paragraph"/>
    <w:basedOn w:val="Normalny"/>
    <w:qFormat/>
    <w:rsid w:val="00F16E7A"/>
    <w:pPr>
      <w:ind w:left="720"/>
      <w:contextualSpacing/>
    </w:pPr>
  </w:style>
  <w:style w:type="table" w:styleId="Tabela-Siatka">
    <w:name w:val="Table Grid"/>
    <w:basedOn w:val="Standardowy"/>
    <w:uiPriority w:val="59"/>
    <w:rsid w:val="00CF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14C55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C437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W-Domylny1">
    <w:name w:val="WW-Domyślny1"/>
    <w:rsid w:val="00C144D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Standard">
    <w:name w:val="Standard"/>
    <w:rsid w:val="00C144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nhideWhenUsed/>
    <w:rsid w:val="00D11863"/>
    <w:pPr>
      <w:widowControl w:val="0"/>
      <w:suppressAutoHyphens/>
      <w:spacing w:after="0" w:line="240" w:lineRule="auto"/>
      <w:ind w:left="284"/>
      <w:jc w:val="both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11863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2B313-5A16-4CB5-8AA0-268A6276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1024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Marzena</cp:lastModifiedBy>
  <cp:revision>21</cp:revision>
  <cp:lastPrinted>2021-04-01T06:08:00Z</cp:lastPrinted>
  <dcterms:created xsi:type="dcterms:W3CDTF">2021-04-01T02:17:00Z</dcterms:created>
  <dcterms:modified xsi:type="dcterms:W3CDTF">2021-04-01T18:37:00Z</dcterms:modified>
</cp:coreProperties>
</file>